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3ECD6" w14:textId="41B2A82A" w:rsidR="00291460" w:rsidRDefault="00385845" w:rsidP="00B324D5">
      <w:pPr>
        <w:spacing w:after="0"/>
        <w:rPr>
          <w:rFonts w:ascii="Courier New" w:hAnsi="Courier New" w:cs="Courier New"/>
          <w:b/>
          <w:sz w:val="28"/>
          <w:szCs w:val="28"/>
        </w:rPr>
      </w:pPr>
      <w:r>
        <w:rPr>
          <w:noProof/>
        </w:rPr>
        <w:drawing>
          <wp:anchor distT="0" distB="0" distL="114300" distR="114300" simplePos="0" relativeHeight="251657728" behindDoc="1" locked="0" layoutInCell="1" allowOverlap="1" wp14:anchorId="32510079" wp14:editId="1A723989">
            <wp:simplePos x="0" y="0"/>
            <wp:positionH relativeFrom="column">
              <wp:posOffset>-431800</wp:posOffset>
            </wp:positionH>
            <wp:positionV relativeFrom="paragraph">
              <wp:posOffset>-574675</wp:posOffset>
            </wp:positionV>
            <wp:extent cx="7048500" cy="2042160"/>
            <wp:effectExtent l="0" t="0" r="0" b="0"/>
            <wp:wrapNone/>
            <wp:docPr id="2" name="TEMPLATE_IM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MPLATE_IMAGE">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8500" cy="2042160"/>
                    </a:xfrm>
                    <a:prstGeom prst="rect">
                      <a:avLst/>
                    </a:prstGeom>
                    <a:noFill/>
                  </pic:spPr>
                </pic:pic>
              </a:graphicData>
            </a:graphic>
            <wp14:sizeRelH relativeFrom="margin">
              <wp14:pctWidth>0</wp14:pctWidth>
            </wp14:sizeRelH>
            <wp14:sizeRelV relativeFrom="margin">
              <wp14:pctHeight>0</wp14:pctHeight>
            </wp14:sizeRelV>
          </wp:anchor>
        </w:drawing>
      </w:r>
    </w:p>
    <w:p w14:paraId="1421A290" w14:textId="77777777" w:rsidR="00291460" w:rsidRDefault="00291460" w:rsidP="00B324D5">
      <w:pPr>
        <w:spacing w:after="0"/>
        <w:rPr>
          <w:rFonts w:ascii="Courier New" w:hAnsi="Courier New" w:cs="Courier New"/>
          <w:b/>
          <w:sz w:val="28"/>
          <w:szCs w:val="28"/>
        </w:rPr>
      </w:pPr>
    </w:p>
    <w:p w14:paraId="69663977" w14:textId="77777777" w:rsidR="00291460" w:rsidRDefault="00291460" w:rsidP="00B324D5">
      <w:pPr>
        <w:spacing w:after="0"/>
        <w:rPr>
          <w:rFonts w:ascii="Courier New" w:hAnsi="Courier New" w:cs="Courier New"/>
          <w:b/>
          <w:sz w:val="28"/>
          <w:szCs w:val="28"/>
        </w:rPr>
      </w:pPr>
    </w:p>
    <w:p w14:paraId="11B76B31" w14:textId="77777777" w:rsidR="00291460" w:rsidRDefault="00291460" w:rsidP="00B324D5">
      <w:pPr>
        <w:spacing w:after="0"/>
        <w:rPr>
          <w:rFonts w:ascii="Courier New" w:hAnsi="Courier New" w:cs="Courier New"/>
          <w:b/>
          <w:sz w:val="28"/>
          <w:szCs w:val="28"/>
        </w:rPr>
      </w:pPr>
    </w:p>
    <w:p w14:paraId="4497EBED" w14:textId="77777777" w:rsidR="00B675A9" w:rsidRDefault="00B675A9" w:rsidP="00291460">
      <w:pPr>
        <w:spacing w:after="0"/>
        <w:rPr>
          <w:rFonts w:ascii="Times New Roman" w:hAnsi="Times New Roman"/>
          <w:bCs/>
          <w:sz w:val="24"/>
          <w:szCs w:val="24"/>
        </w:rPr>
      </w:pPr>
    </w:p>
    <w:p w14:paraId="1342B49F" w14:textId="77777777" w:rsidR="00B675A9" w:rsidRDefault="00B675A9" w:rsidP="00291460">
      <w:pPr>
        <w:spacing w:after="0"/>
        <w:rPr>
          <w:rFonts w:ascii="Times New Roman" w:hAnsi="Times New Roman"/>
          <w:bCs/>
          <w:sz w:val="24"/>
          <w:szCs w:val="24"/>
        </w:rPr>
      </w:pPr>
    </w:p>
    <w:p w14:paraId="01180338" w14:textId="77777777" w:rsidR="00B675A9" w:rsidRPr="00842B09" w:rsidRDefault="00B675A9" w:rsidP="00291460">
      <w:pPr>
        <w:spacing w:after="0"/>
        <w:rPr>
          <w:rFonts w:cs="Calibri"/>
          <w:bCs/>
          <w:sz w:val="24"/>
          <w:szCs w:val="24"/>
        </w:rPr>
      </w:pPr>
    </w:p>
    <w:p w14:paraId="11402B73" w14:textId="77777777" w:rsidR="00B72DCC" w:rsidRDefault="00B72DCC" w:rsidP="00B16E68">
      <w:pPr>
        <w:spacing w:after="0" w:line="276" w:lineRule="auto"/>
        <w:rPr>
          <w:rFonts w:cs="Calibri"/>
          <w:bCs/>
          <w:sz w:val="24"/>
          <w:szCs w:val="24"/>
        </w:rPr>
      </w:pPr>
    </w:p>
    <w:p w14:paraId="65CFA5C8" w14:textId="77777777" w:rsidR="00291460" w:rsidRPr="00842B09" w:rsidRDefault="00000000" w:rsidP="00B16E68">
      <w:pPr>
        <w:spacing w:after="0" w:line="276" w:lineRule="auto"/>
        <w:rPr>
          <w:rFonts w:cs="Calibri"/>
          <w:bCs/>
          <w:sz w:val="24"/>
          <w:szCs w:val="24"/>
        </w:rPr>
      </w:pPr>
      <w:r w:rsidRPr="00842B09">
        <w:rPr>
          <w:rFonts w:cs="Calibri"/>
          <w:bCs/>
          <w:sz w:val="24"/>
          <w:szCs w:val="24"/>
        </w:rPr>
        <w:t xml:space="preserve">Regular School Board Meeting                                 </w:t>
      </w:r>
    </w:p>
    <w:p w14:paraId="6A17C82D" w14:textId="1A51A024" w:rsidR="00291460" w:rsidRPr="00842B09" w:rsidRDefault="00000000" w:rsidP="00B16E68">
      <w:pPr>
        <w:spacing w:after="0" w:line="276" w:lineRule="auto"/>
        <w:rPr>
          <w:rFonts w:cs="Calibri"/>
          <w:bCs/>
          <w:sz w:val="24"/>
          <w:szCs w:val="24"/>
        </w:rPr>
      </w:pPr>
      <w:r w:rsidRPr="00842B09">
        <w:rPr>
          <w:rFonts w:cs="Calibri"/>
          <w:bCs/>
          <w:sz w:val="24"/>
          <w:szCs w:val="24"/>
        </w:rPr>
        <w:t xml:space="preserve">Thursday, August 15, </w:t>
      </w:r>
      <w:r w:rsidR="008D1BF6" w:rsidRPr="00842B09">
        <w:rPr>
          <w:rFonts w:cs="Calibri"/>
          <w:bCs/>
          <w:sz w:val="24"/>
          <w:szCs w:val="24"/>
        </w:rPr>
        <w:t>2024,</w:t>
      </w:r>
      <w:r w:rsidRPr="00842B09">
        <w:rPr>
          <w:rFonts w:cs="Calibri"/>
          <w:bCs/>
          <w:sz w:val="24"/>
          <w:szCs w:val="24"/>
        </w:rPr>
        <w:t xml:space="preserve"> 7:00 PM</w:t>
      </w:r>
    </w:p>
    <w:p w14:paraId="2D6758B1" w14:textId="77777777" w:rsidR="00F33FCD" w:rsidRPr="00842B09" w:rsidRDefault="00000000" w:rsidP="00B16E68">
      <w:pPr>
        <w:spacing w:after="0" w:line="276" w:lineRule="auto"/>
        <w:rPr>
          <w:rFonts w:cs="Calibri"/>
          <w:bCs/>
          <w:sz w:val="24"/>
          <w:szCs w:val="24"/>
        </w:rPr>
      </w:pPr>
      <w:r w:rsidRPr="00842B09">
        <w:rPr>
          <w:rFonts w:cs="Calibri"/>
          <w:bCs/>
          <w:sz w:val="24"/>
          <w:szCs w:val="24"/>
        </w:rPr>
        <w:t>Spitler Administration Building, 1130 Howard Street, Petoskey, MI 49770</w:t>
      </w:r>
    </w:p>
    <w:p w14:paraId="70C238D1" w14:textId="77777777" w:rsidR="00291460" w:rsidRPr="00842B09" w:rsidRDefault="00291460" w:rsidP="00B16E68">
      <w:pPr>
        <w:spacing w:after="0" w:line="276" w:lineRule="auto"/>
        <w:rPr>
          <w:rFonts w:cs="Calibri"/>
          <w:bCs/>
          <w:sz w:val="24"/>
          <w:szCs w:val="24"/>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890"/>
        <w:gridCol w:w="931"/>
      </w:tblGrid>
      <w:tr w:rsidR="00742782" w14:paraId="51E61F8C" w14:textId="77777777">
        <w:trPr>
          <w:tblCellSpacing w:w="15" w:type="dxa"/>
        </w:trPr>
        <w:tc>
          <w:tcPr>
            <w:tcW w:w="0" w:type="auto"/>
            <w:tcMar>
              <w:top w:w="15" w:type="dxa"/>
              <w:left w:w="15" w:type="dxa"/>
              <w:bottom w:w="15" w:type="dxa"/>
              <w:right w:w="60" w:type="dxa"/>
            </w:tcMar>
            <w:vAlign w:val="center"/>
            <w:hideMark/>
          </w:tcPr>
          <w:p w14:paraId="660AA4CE" w14:textId="77777777" w:rsidR="00291460" w:rsidRPr="00842B09" w:rsidRDefault="00000000" w:rsidP="00B16E68">
            <w:pPr>
              <w:spacing w:after="0" w:line="276" w:lineRule="auto"/>
              <w:rPr>
                <w:rFonts w:cs="Calibri"/>
                <w:bCs/>
                <w:sz w:val="24"/>
                <w:szCs w:val="24"/>
              </w:rPr>
            </w:pPr>
            <w:r w:rsidRPr="00842B09">
              <w:rPr>
                <w:rFonts w:cs="Calibri"/>
                <w:bCs/>
                <w:sz w:val="24"/>
                <w:szCs w:val="24"/>
              </w:rPr>
              <w:t xml:space="preserve">Mark Ashley:   </w:t>
            </w:r>
          </w:p>
        </w:tc>
        <w:tc>
          <w:tcPr>
            <w:tcW w:w="0" w:type="auto"/>
            <w:tcMar>
              <w:top w:w="15" w:type="dxa"/>
              <w:left w:w="15" w:type="dxa"/>
              <w:bottom w:w="15" w:type="dxa"/>
              <w:right w:w="15" w:type="dxa"/>
            </w:tcMar>
            <w:vAlign w:val="center"/>
            <w:hideMark/>
          </w:tcPr>
          <w:p w14:paraId="41616ED8" w14:textId="77777777" w:rsidR="00291460" w:rsidRPr="00842B09" w:rsidRDefault="00000000" w:rsidP="00B16E68">
            <w:pPr>
              <w:spacing w:after="0" w:line="276" w:lineRule="auto"/>
              <w:rPr>
                <w:rFonts w:cs="Calibri"/>
                <w:bCs/>
                <w:sz w:val="24"/>
                <w:szCs w:val="24"/>
              </w:rPr>
            </w:pPr>
            <w:r w:rsidRPr="00842B09">
              <w:rPr>
                <w:rFonts w:cs="Calibri"/>
                <w:bCs/>
                <w:sz w:val="24"/>
                <w:szCs w:val="24"/>
              </w:rPr>
              <w:t xml:space="preserve">Present   </w:t>
            </w:r>
          </w:p>
        </w:tc>
      </w:tr>
      <w:tr w:rsidR="00742782" w14:paraId="193D2333" w14:textId="77777777">
        <w:trPr>
          <w:tblCellSpacing w:w="15" w:type="dxa"/>
        </w:trPr>
        <w:tc>
          <w:tcPr>
            <w:tcW w:w="0" w:type="auto"/>
            <w:tcMar>
              <w:top w:w="15" w:type="dxa"/>
              <w:left w:w="15" w:type="dxa"/>
              <w:bottom w:w="15" w:type="dxa"/>
              <w:right w:w="60" w:type="dxa"/>
            </w:tcMar>
            <w:vAlign w:val="center"/>
            <w:hideMark/>
          </w:tcPr>
          <w:p w14:paraId="045517DA" w14:textId="77777777" w:rsidR="00291460" w:rsidRPr="00842B09" w:rsidRDefault="00000000" w:rsidP="00B16E68">
            <w:pPr>
              <w:spacing w:after="0" w:line="276" w:lineRule="auto"/>
              <w:rPr>
                <w:rFonts w:cs="Calibri"/>
                <w:bCs/>
                <w:sz w:val="24"/>
                <w:szCs w:val="24"/>
              </w:rPr>
            </w:pPr>
            <w:r w:rsidRPr="00842B09">
              <w:rPr>
                <w:rFonts w:cs="Calibri"/>
                <w:bCs/>
                <w:sz w:val="24"/>
                <w:szCs w:val="24"/>
              </w:rPr>
              <w:t xml:space="preserve">Jenni Attie:   </w:t>
            </w:r>
          </w:p>
        </w:tc>
        <w:tc>
          <w:tcPr>
            <w:tcW w:w="0" w:type="auto"/>
            <w:tcMar>
              <w:top w:w="15" w:type="dxa"/>
              <w:left w:w="15" w:type="dxa"/>
              <w:bottom w:w="15" w:type="dxa"/>
              <w:right w:w="15" w:type="dxa"/>
            </w:tcMar>
            <w:vAlign w:val="center"/>
            <w:hideMark/>
          </w:tcPr>
          <w:p w14:paraId="4F80BF71" w14:textId="77777777" w:rsidR="00291460" w:rsidRPr="00842B09" w:rsidRDefault="00000000" w:rsidP="00B16E68">
            <w:pPr>
              <w:spacing w:after="0" w:line="276" w:lineRule="auto"/>
              <w:rPr>
                <w:rFonts w:cs="Calibri"/>
                <w:bCs/>
                <w:sz w:val="24"/>
                <w:szCs w:val="24"/>
              </w:rPr>
            </w:pPr>
            <w:r w:rsidRPr="00842B09">
              <w:rPr>
                <w:rFonts w:cs="Calibri"/>
                <w:bCs/>
                <w:sz w:val="24"/>
                <w:szCs w:val="24"/>
              </w:rPr>
              <w:t xml:space="preserve">Present   </w:t>
            </w:r>
          </w:p>
        </w:tc>
      </w:tr>
      <w:tr w:rsidR="00742782" w14:paraId="7D00DF87" w14:textId="77777777">
        <w:trPr>
          <w:tblCellSpacing w:w="15" w:type="dxa"/>
        </w:trPr>
        <w:tc>
          <w:tcPr>
            <w:tcW w:w="0" w:type="auto"/>
            <w:tcMar>
              <w:top w:w="15" w:type="dxa"/>
              <w:left w:w="15" w:type="dxa"/>
              <w:bottom w:w="15" w:type="dxa"/>
              <w:right w:w="60" w:type="dxa"/>
            </w:tcMar>
            <w:vAlign w:val="center"/>
            <w:hideMark/>
          </w:tcPr>
          <w:p w14:paraId="597C2A80" w14:textId="77777777" w:rsidR="00291460" w:rsidRPr="00842B09" w:rsidRDefault="00000000" w:rsidP="00B16E68">
            <w:pPr>
              <w:spacing w:after="0" w:line="276" w:lineRule="auto"/>
              <w:rPr>
                <w:rFonts w:cs="Calibri"/>
                <w:bCs/>
                <w:sz w:val="24"/>
                <w:szCs w:val="24"/>
              </w:rPr>
            </w:pPr>
            <w:r w:rsidRPr="00842B09">
              <w:rPr>
                <w:rFonts w:cs="Calibri"/>
                <w:bCs/>
                <w:sz w:val="24"/>
                <w:szCs w:val="24"/>
              </w:rPr>
              <w:t xml:space="preserve">Beth Flynn:   </w:t>
            </w:r>
          </w:p>
        </w:tc>
        <w:tc>
          <w:tcPr>
            <w:tcW w:w="0" w:type="auto"/>
            <w:tcMar>
              <w:top w:w="15" w:type="dxa"/>
              <w:left w:w="15" w:type="dxa"/>
              <w:bottom w:w="15" w:type="dxa"/>
              <w:right w:w="15" w:type="dxa"/>
            </w:tcMar>
            <w:vAlign w:val="center"/>
            <w:hideMark/>
          </w:tcPr>
          <w:p w14:paraId="0B775B93" w14:textId="77777777" w:rsidR="00291460" w:rsidRPr="00842B09" w:rsidRDefault="00000000" w:rsidP="00B16E68">
            <w:pPr>
              <w:spacing w:after="0" w:line="276" w:lineRule="auto"/>
              <w:rPr>
                <w:rFonts w:cs="Calibri"/>
                <w:bCs/>
                <w:sz w:val="24"/>
                <w:szCs w:val="24"/>
              </w:rPr>
            </w:pPr>
            <w:r w:rsidRPr="00842B09">
              <w:rPr>
                <w:rFonts w:cs="Calibri"/>
                <w:bCs/>
                <w:sz w:val="24"/>
                <w:szCs w:val="24"/>
              </w:rPr>
              <w:t xml:space="preserve">Present   </w:t>
            </w:r>
          </w:p>
        </w:tc>
      </w:tr>
      <w:tr w:rsidR="00742782" w14:paraId="0E855F78" w14:textId="77777777">
        <w:trPr>
          <w:tblCellSpacing w:w="15" w:type="dxa"/>
        </w:trPr>
        <w:tc>
          <w:tcPr>
            <w:tcW w:w="0" w:type="auto"/>
            <w:tcMar>
              <w:top w:w="15" w:type="dxa"/>
              <w:left w:w="15" w:type="dxa"/>
              <w:bottom w:w="15" w:type="dxa"/>
              <w:right w:w="60" w:type="dxa"/>
            </w:tcMar>
            <w:vAlign w:val="center"/>
            <w:hideMark/>
          </w:tcPr>
          <w:p w14:paraId="258C4909" w14:textId="77777777" w:rsidR="00291460" w:rsidRPr="00842B09" w:rsidRDefault="00000000" w:rsidP="00B16E68">
            <w:pPr>
              <w:spacing w:after="0" w:line="276" w:lineRule="auto"/>
              <w:rPr>
                <w:rFonts w:cs="Calibri"/>
                <w:bCs/>
                <w:sz w:val="24"/>
                <w:szCs w:val="24"/>
              </w:rPr>
            </w:pPr>
            <w:r w:rsidRPr="00842B09">
              <w:rPr>
                <w:rFonts w:cs="Calibri"/>
                <w:bCs/>
                <w:sz w:val="24"/>
                <w:szCs w:val="24"/>
              </w:rPr>
              <w:t xml:space="preserve">Denise Petoskey:   </w:t>
            </w:r>
          </w:p>
        </w:tc>
        <w:tc>
          <w:tcPr>
            <w:tcW w:w="0" w:type="auto"/>
            <w:tcMar>
              <w:top w:w="15" w:type="dxa"/>
              <w:left w:w="15" w:type="dxa"/>
              <w:bottom w:w="15" w:type="dxa"/>
              <w:right w:w="15" w:type="dxa"/>
            </w:tcMar>
            <w:vAlign w:val="center"/>
            <w:hideMark/>
          </w:tcPr>
          <w:p w14:paraId="11DAB604" w14:textId="77777777" w:rsidR="00291460" w:rsidRPr="00842B09" w:rsidRDefault="00000000" w:rsidP="00B16E68">
            <w:pPr>
              <w:spacing w:after="0" w:line="276" w:lineRule="auto"/>
              <w:rPr>
                <w:rFonts w:cs="Calibri"/>
                <w:bCs/>
                <w:sz w:val="24"/>
                <w:szCs w:val="24"/>
              </w:rPr>
            </w:pPr>
            <w:r w:rsidRPr="00842B09">
              <w:rPr>
                <w:rFonts w:cs="Calibri"/>
                <w:bCs/>
                <w:sz w:val="24"/>
                <w:szCs w:val="24"/>
              </w:rPr>
              <w:t xml:space="preserve">Present   </w:t>
            </w:r>
          </w:p>
        </w:tc>
      </w:tr>
      <w:tr w:rsidR="00742782" w14:paraId="2BE0533A" w14:textId="77777777">
        <w:trPr>
          <w:tblCellSpacing w:w="15" w:type="dxa"/>
        </w:trPr>
        <w:tc>
          <w:tcPr>
            <w:tcW w:w="0" w:type="auto"/>
            <w:tcMar>
              <w:top w:w="15" w:type="dxa"/>
              <w:left w:w="15" w:type="dxa"/>
              <w:bottom w:w="15" w:type="dxa"/>
              <w:right w:w="60" w:type="dxa"/>
            </w:tcMar>
            <w:vAlign w:val="center"/>
            <w:hideMark/>
          </w:tcPr>
          <w:p w14:paraId="2DAC31EC" w14:textId="77777777" w:rsidR="00291460" w:rsidRPr="00842B09" w:rsidRDefault="00000000" w:rsidP="00B16E68">
            <w:pPr>
              <w:spacing w:after="0" w:line="276" w:lineRule="auto"/>
              <w:rPr>
                <w:rFonts w:cs="Calibri"/>
                <w:bCs/>
                <w:sz w:val="24"/>
                <w:szCs w:val="24"/>
              </w:rPr>
            </w:pPr>
            <w:r w:rsidRPr="00842B09">
              <w:rPr>
                <w:rFonts w:cs="Calibri"/>
                <w:bCs/>
                <w:sz w:val="24"/>
                <w:szCs w:val="24"/>
              </w:rPr>
              <w:t xml:space="preserve">Kathy Reed:   </w:t>
            </w:r>
          </w:p>
        </w:tc>
        <w:tc>
          <w:tcPr>
            <w:tcW w:w="0" w:type="auto"/>
            <w:tcMar>
              <w:top w:w="15" w:type="dxa"/>
              <w:left w:w="15" w:type="dxa"/>
              <w:bottom w:w="15" w:type="dxa"/>
              <w:right w:w="15" w:type="dxa"/>
            </w:tcMar>
            <w:vAlign w:val="center"/>
            <w:hideMark/>
          </w:tcPr>
          <w:p w14:paraId="4203EE78" w14:textId="77777777" w:rsidR="00291460" w:rsidRPr="00842B09" w:rsidRDefault="00000000" w:rsidP="00B16E68">
            <w:pPr>
              <w:spacing w:after="0" w:line="276" w:lineRule="auto"/>
              <w:rPr>
                <w:rFonts w:cs="Calibri"/>
                <w:bCs/>
                <w:sz w:val="24"/>
                <w:szCs w:val="24"/>
              </w:rPr>
            </w:pPr>
            <w:r w:rsidRPr="00842B09">
              <w:rPr>
                <w:rFonts w:cs="Calibri"/>
                <w:bCs/>
                <w:sz w:val="24"/>
                <w:szCs w:val="24"/>
              </w:rPr>
              <w:t xml:space="preserve">Present   </w:t>
            </w:r>
          </w:p>
        </w:tc>
      </w:tr>
    </w:tbl>
    <w:p w14:paraId="57E5A58C" w14:textId="77777777" w:rsidR="00291460" w:rsidRPr="00842B09" w:rsidRDefault="00291460" w:rsidP="00B16E68">
      <w:pPr>
        <w:spacing w:after="0" w:line="276" w:lineRule="auto"/>
        <w:rPr>
          <w:rFonts w:cs="Calibri"/>
          <w:bCs/>
          <w:sz w:val="24"/>
          <w:szCs w:val="24"/>
        </w:rPr>
      </w:pPr>
    </w:p>
    <w:p w14:paraId="200CBEA8"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"Call to Order and Roll Call" \f t</w:instrText>
      </w:r>
      <w:r>
        <w:rPr>
          <w:rFonts w:cs="Calibri"/>
          <w:bCs/>
          <w:sz w:val="24"/>
          <w:szCs w:val="24"/>
        </w:rPr>
        <w:fldChar w:fldCharType="end"/>
      </w:r>
      <w:bookmarkStart w:id="0" w:name="1._Call_to_Order_and_Roll_Call"/>
      <w:bookmarkStart w:id="1" w:name="Agenda"/>
      <w:r w:rsidRPr="00842B09">
        <w:rPr>
          <w:rFonts w:cs="Calibri"/>
          <w:bCs/>
          <w:sz w:val="24"/>
          <w:szCs w:val="24"/>
        </w:rPr>
        <w:t>Call to Order and Roll Call</w:t>
      </w:r>
      <w:bookmarkEnd w:id="0"/>
    </w:p>
    <w:p w14:paraId="23FB01DC" w14:textId="77777777" w:rsidR="00B675A9" w:rsidRPr="00842B09" w:rsidRDefault="00000000" w:rsidP="00AA68BC">
      <w:pPr>
        <w:spacing w:after="0" w:line="276" w:lineRule="auto"/>
        <w:ind w:left="800"/>
        <w:rPr>
          <w:rFonts w:cs="Calibri"/>
          <w:bCs/>
          <w:sz w:val="24"/>
          <w:szCs w:val="24"/>
        </w:rPr>
      </w:pPr>
      <w:proofErr w:type="gramStart"/>
      <w:r w:rsidRPr="00842B09">
        <w:rPr>
          <w:rFonts w:cs="Calibri"/>
          <w:bCs/>
          <w:sz w:val="24"/>
          <w:szCs w:val="24"/>
        </w:rPr>
        <w:t>Called</w:t>
      </w:r>
      <w:proofErr w:type="gramEnd"/>
      <w:r w:rsidRPr="00842B09">
        <w:rPr>
          <w:rFonts w:cs="Calibri"/>
          <w:bCs/>
          <w:sz w:val="24"/>
          <w:szCs w:val="24"/>
        </w:rPr>
        <w:t xml:space="preserve"> to order at 7:00PM.</w:t>
      </w:r>
    </w:p>
    <w:p w14:paraId="6F830BB1"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11647D0A"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"The Pledge of Allegiance" \f t</w:instrText>
      </w:r>
      <w:r>
        <w:rPr>
          <w:rFonts w:cs="Calibri"/>
          <w:bCs/>
          <w:sz w:val="24"/>
          <w:szCs w:val="24"/>
        </w:rPr>
        <w:fldChar w:fldCharType="end"/>
      </w:r>
      <w:bookmarkStart w:id="2" w:name="2._The_Pledge_of_Allegiance"/>
      <w:r w:rsidRPr="00842B09">
        <w:rPr>
          <w:rFonts w:cs="Calibri"/>
          <w:bCs/>
          <w:sz w:val="24"/>
          <w:szCs w:val="24"/>
        </w:rPr>
        <w:t>The Pledge of Allegiance</w:t>
      </w:r>
      <w:bookmarkEnd w:id="2"/>
    </w:p>
    <w:p w14:paraId="571DA64C"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t>President Ashley led the Pledge of Allegiance.</w:t>
      </w:r>
    </w:p>
    <w:p w14:paraId="27819E42"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32A10BFD"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"Presentation: Sheridan Playwrights" \f t</w:instrText>
      </w:r>
      <w:r>
        <w:rPr>
          <w:rFonts w:cs="Calibri"/>
          <w:bCs/>
          <w:sz w:val="24"/>
          <w:szCs w:val="24"/>
        </w:rPr>
        <w:fldChar w:fldCharType="end"/>
      </w:r>
      <w:bookmarkStart w:id="3" w:name="3._Presentation:_Sheridan_Playwrights"/>
      <w:r w:rsidRPr="00842B09">
        <w:rPr>
          <w:rFonts w:cs="Calibri"/>
          <w:bCs/>
          <w:sz w:val="24"/>
          <w:szCs w:val="24"/>
        </w:rPr>
        <w:t>Presentation: Sheridan Playwrights</w:t>
      </w:r>
      <w:bookmarkEnd w:id="3"/>
    </w:p>
    <w:p w14:paraId="6755C3B9" w14:textId="0AD70522" w:rsidR="00B675A9" w:rsidRPr="00842B09" w:rsidRDefault="00000000" w:rsidP="00AA68BC">
      <w:pPr>
        <w:spacing w:after="0" w:line="276" w:lineRule="auto"/>
        <w:ind w:left="800"/>
        <w:rPr>
          <w:rFonts w:cs="Calibri"/>
          <w:bCs/>
          <w:sz w:val="24"/>
          <w:szCs w:val="24"/>
        </w:rPr>
      </w:pPr>
      <w:r w:rsidRPr="00842B09">
        <w:rPr>
          <w:rFonts w:cs="Calibri"/>
          <w:bCs/>
          <w:sz w:val="24"/>
          <w:szCs w:val="24"/>
        </w:rPr>
        <w:t>Ann Chatterson presented an update to the Board on the Sheridan Playwrights.</w:t>
      </w:r>
      <w:r w:rsidRPr="00842B09">
        <w:rPr>
          <w:rFonts w:cs="Calibri"/>
          <w:bCs/>
          <w:sz w:val="24"/>
          <w:szCs w:val="24"/>
        </w:rPr>
        <w:br/>
      </w:r>
      <w:r w:rsidRPr="00842B09">
        <w:rPr>
          <w:rFonts w:cs="Calibri"/>
          <w:bCs/>
          <w:sz w:val="24"/>
          <w:szCs w:val="24"/>
        </w:rPr>
        <w:br/>
        <w:t>When Ann was a volunteer at Sheridan Elementary, Joel Donaldson, former Sheridan Principal, helped Ann set up a club called the Sheridan Playwrights. The students wrote and produced several plays.  About seven years ago, the plays were submitted to an online resource for teachers called The Drama Notebook.  They were looking for fresh material and trying to build a library of plays. Two of the three plays submitted by the Sheridan Playwrights were accepted for publication and in the summer of 2020, the first notification was received that a neighborhood group in Denver wanted to produce "The Legend of the Blue Sapphire"!</w:t>
      </w:r>
      <w:r w:rsidRPr="00842B09">
        <w:rPr>
          <w:rFonts w:cs="Calibri"/>
          <w:bCs/>
          <w:sz w:val="24"/>
          <w:szCs w:val="24"/>
        </w:rPr>
        <w:br/>
      </w:r>
      <w:r w:rsidRPr="00842B09">
        <w:rPr>
          <w:rFonts w:cs="Calibri"/>
          <w:bCs/>
          <w:sz w:val="24"/>
          <w:szCs w:val="24"/>
        </w:rPr>
        <w:br/>
        <w:t>The list has now grown to five groups in three countries who have loved the plays the kids wrote and are putting them on with their own students!  The list includes</w:t>
      </w:r>
      <w:r w:rsidR="00DC039F">
        <w:rPr>
          <w:rFonts w:cs="Calibri"/>
          <w:bCs/>
          <w:sz w:val="24"/>
          <w:szCs w:val="24"/>
        </w:rPr>
        <w:t xml:space="preserve"> </w:t>
      </w:r>
      <w:r w:rsidRPr="00842B09">
        <w:rPr>
          <w:rFonts w:cs="Calibri"/>
          <w:bCs/>
          <w:sz w:val="24"/>
          <w:szCs w:val="24"/>
        </w:rPr>
        <w:t>Denver, CO; Front Royal, VA; Burnsville, NC; Sri Lanka and Vancouver, BC!</w:t>
      </w:r>
      <w:r w:rsidRPr="00842B09">
        <w:rPr>
          <w:rFonts w:cs="Calibri"/>
          <w:bCs/>
          <w:sz w:val="24"/>
          <w:szCs w:val="24"/>
        </w:rPr>
        <w:br/>
      </w:r>
      <w:r w:rsidRPr="00842B09">
        <w:rPr>
          <w:rFonts w:cs="Calibri"/>
          <w:bCs/>
          <w:sz w:val="24"/>
          <w:szCs w:val="24"/>
        </w:rPr>
        <w:br/>
      </w:r>
      <w:r w:rsidRPr="00842B09">
        <w:rPr>
          <w:rFonts w:cs="Calibri"/>
          <w:bCs/>
          <w:sz w:val="24"/>
          <w:szCs w:val="24"/>
        </w:rPr>
        <w:lastRenderedPageBreak/>
        <w:t>The teachers wrote to ask if there are royalties (no) and for permission to slightly adapt the scripts to their purposes (yes). For example, the 5th grade class in Vancouver want</w:t>
      </w:r>
      <w:r w:rsidR="00DC039F">
        <w:rPr>
          <w:rFonts w:cs="Calibri"/>
          <w:bCs/>
          <w:sz w:val="24"/>
          <w:szCs w:val="24"/>
        </w:rPr>
        <w:t>ed</w:t>
      </w:r>
      <w:r w:rsidRPr="00842B09">
        <w:rPr>
          <w:rFonts w:cs="Calibri"/>
          <w:bCs/>
          <w:sz w:val="24"/>
          <w:szCs w:val="24"/>
        </w:rPr>
        <w:t xml:space="preserve"> to change the gold rush setting to a Canadian city</w:t>
      </w:r>
      <w:r w:rsidR="00DC039F">
        <w:rPr>
          <w:rFonts w:cs="Calibri"/>
          <w:bCs/>
          <w:sz w:val="24"/>
          <w:szCs w:val="24"/>
        </w:rPr>
        <w:t>.</w:t>
      </w:r>
      <w:r w:rsidRPr="00842B09">
        <w:rPr>
          <w:rFonts w:cs="Calibri"/>
          <w:bCs/>
          <w:sz w:val="24"/>
          <w:szCs w:val="24"/>
        </w:rPr>
        <w:br/>
      </w:r>
      <w:r w:rsidRPr="00842B09">
        <w:rPr>
          <w:rFonts w:cs="Calibri"/>
          <w:bCs/>
          <w:sz w:val="24"/>
          <w:szCs w:val="24"/>
        </w:rPr>
        <w:br/>
        <w:t>One of the main reasons the club was started was to show kids that they could bring their ideas to life and could make an impact. These shows have now traveled to something like 17 states and appeared in seven (7) countries on four (4) continents</w:t>
      </w:r>
      <w:r w:rsidR="00DC039F">
        <w:rPr>
          <w:rFonts w:cs="Calibri"/>
          <w:bCs/>
          <w:sz w:val="24"/>
          <w:szCs w:val="24"/>
        </w:rPr>
        <w:t>.</w:t>
      </w:r>
      <w:r w:rsidRPr="00842B09">
        <w:rPr>
          <w:rFonts w:cs="Calibri"/>
          <w:bCs/>
          <w:sz w:val="24"/>
          <w:szCs w:val="24"/>
        </w:rPr>
        <w:br/>
      </w:r>
      <w:r w:rsidRPr="00842B09">
        <w:rPr>
          <w:rFonts w:cs="Calibri"/>
          <w:bCs/>
          <w:sz w:val="24"/>
          <w:szCs w:val="24"/>
        </w:rPr>
        <w:br/>
      </w:r>
      <w:r w:rsidR="00DC039F">
        <w:rPr>
          <w:rFonts w:cs="Calibri"/>
          <w:bCs/>
          <w:sz w:val="24"/>
          <w:szCs w:val="24"/>
        </w:rPr>
        <w:t>This is</w:t>
      </w:r>
      <w:r w:rsidRPr="00842B09">
        <w:rPr>
          <w:rFonts w:cs="Calibri"/>
          <w:bCs/>
          <w:sz w:val="24"/>
          <w:szCs w:val="24"/>
        </w:rPr>
        <w:t xml:space="preserve"> a truly inspiring example of what can happen with kids and the arts</w:t>
      </w:r>
      <w:r w:rsidR="00DC039F">
        <w:rPr>
          <w:rFonts w:cs="Calibri"/>
          <w:bCs/>
          <w:sz w:val="24"/>
          <w:szCs w:val="24"/>
        </w:rPr>
        <w:t>.</w:t>
      </w:r>
    </w:p>
    <w:p w14:paraId="60426FBD"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6FC59633"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"Audience Participation" \f t</w:instrText>
      </w:r>
      <w:r>
        <w:rPr>
          <w:rFonts w:cs="Calibri"/>
          <w:bCs/>
          <w:sz w:val="24"/>
          <w:szCs w:val="24"/>
        </w:rPr>
        <w:fldChar w:fldCharType="end"/>
      </w:r>
      <w:bookmarkStart w:id="4" w:name="4._Audience_Participation"/>
      <w:r w:rsidRPr="00842B09">
        <w:rPr>
          <w:rFonts w:cs="Calibri"/>
          <w:bCs/>
          <w:sz w:val="24"/>
          <w:szCs w:val="24"/>
        </w:rPr>
        <w:t>Audience Participation</w:t>
      </w:r>
      <w:bookmarkEnd w:id="4"/>
    </w:p>
    <w:p w14:paraId="0A201BFD"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t>There was no audience participation.</w:t>
      </w:r>
    </w:p>
    <w:p w14:paraId="0CDE7D53"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4E7A8669"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 xml:space="preserve">TC "Resolution: Approval - Minutes </w:instrText>
      </w:r>
      <w:r w:rsidRPr="00842B09">
        <w:rPr>
          <w:rFonts w:cs="Calibri"/>
          <w:bCs/>
          <w:sz w:val="24"/>
          <w:szCs w:val="24"/>
        </w:rPr>
        <w:cr/>
        <w:instrText xml:space="preserve"> Regular Meeting Minutes, July 18, 2024 </w:instrText>
      </w:r>
      <w:r w:rsidRPr="00842B09">
        <w:rPr>
          <w:rFonts w:cs="Calibri"/>
          <w:bCs/>
          <w:sz w:val="24"/>
          <w:szCs w:val="24"/>
        </w:rPr>
        <w:cr/>
        <w:instrText>Closed Session Meeting Minutes, July 18, 2024 " \f t</w:instrText>
      </w:r>
      <w:r>
        <w:rPr>
          <w:rFonts w:cs="Calibri"/>
          <w:bCs/>
          <w:sz w:val="24"/>
          <w:szCs w:val="24"/>
        </w:rPr>
        <w:fldChar w:fldCharType="end"/>
      </w:r>
      <w:r w:rsidRPr="00842B09">
        <w:rPr>
          <w:rFonts w:cs="Calibri"/>
          <w:bCs/>
          <w:sz w:val="24"/>
          <w:szCs w:val="24"/>
        </w:rPr>
        <w:t xml:space="preserve">Resolution: Approval - Minutes </w:t>
      </w:r>
    </w:p>
    <w:p w14:paraId="7F64C1E9"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t xml:space="preserve">Dr. Leslie recommended the Board's approval of the minutes below. </w:t>
      </w:r>
    </w:p>
    <w:p w14:paraId="57701183" w14:textId="77777777" w:rsidR="00B675A9" w:rsidRPr="00842B09" w:rsidRDefault="00000000" w:rsidP="00AA68BC">
      <w:pPr>
        <w:spacing w:after="0" w:line="276" w:lineRule="auto"/>
        <w:ind w:left="1520" w:hanging="360"/>
        <w:rPr>
          <w:rFonts w:cs="Calibri"/>
          <w:bCs/>
          <w:sz w:val="24"/>
          <w:szCs w:val="24"/>
        </w:rPr>
      </w:pPr>
      <w:r w:rsidRPr="00842B09">
        <w:rPr>
          <w:rFonts w:cs="Calibri"/>
          <w:bCs/>
          <w:sz w:val="24"/>
          <w:szCs w:val="24"/>
        </w:rPr>
        <w:t>Regular Meeting Minutes, July 18, 2024</w:t>
      </w:r>
    </w:p>
    <w:p w14:paraId="015CB0D3" w14:textId="77777777" w:rsidR="00B675A9" w:rsidRPr="00842B09" w:rsidRDefault="00000000" w:rsidP="00AA68BC">
      <w:pPr>
        <w:spacing w:after="0" w:line="276" w:lineRule="auto"/>
        <w:ind w:left="1520" w:hanging="360"/>
        <w:rPr>
          <w:rFonts w:cs="Calibri"/>
          <w:bCs/>
          <w:sz w:val="24"/>
          <w:szCs w:val="24"/>
        </w:rPr>
      </w:pPr>
      <w:r w:rsidRPr="00842B09">
        <w:rPr>
          <w:rFonts w:cs="Calibri"/>
          <w:bCs/>
          <w:sz w:val="24"/>
          <w:szCs w:val="24"/>
        </w:rPr>
        <w:t>Closed Session Meeting Minutes, July 18, 2024</w:t>
      </w:r>
    </w:p>
    <w:p w14:paraId="5BF84726"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Moved that the written minutes be approved as recorded. This motion, made by Denise Petoskey and seconded by Jenni Attie, Passed.</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720"/>
        <w:gridCol w:w="535"/>
      </w:tblGrid>
      <w:tr w:rsidR="00742782" w14:paraId="0194180C" w14:textId="77777777">
        <w:trPr>
          <w:tblCellSpacing w:w="15" w:type="dxa"/>
        </w:trPr>
        <w:tc>
          <w:tcPr>
            <w:tcW w:w="0" w:type="auto"/>
            <w:noWrap/>
            <w:tcMar>
              <w:top w:w="15" w:type="dxa"/>
              <w:left w:w="15" w:type="dxa"/>
              <w:bottom w:w="15" w:type="dxa"/>
              <w:right w:w="90" w:type="dxa"/>
            </w:tcMar>
            <w:vAlign w:val="center"/>
            <w:hideMark/>
          </w:tcPr>
          <w:p w14:paraId="5ECE54FF"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Mark Ashley:   </w:t>
            </w:r>
          </w:p>
        </w:tc>
        <w:tc>
          <w:tcPr>
            <w:tcW w:w="0" w:type="auto"/>
            <w:noWrap/>
            <w:tcMar>
              <w:top w:w="15" w:type="dxa"/>
              <w:left w:w="15" w:type="dxa"/>
              <w:bottom w:w="15" w:type="dxa"/>
              <w:right w:w="15" w:type="dxa"/>
            </w:tcMar>
            <w:vAlign w:val="center"/>
            <w:hideMark/>
          </w:tcPr>
          <w:p w14:paraId="2C9F97ED"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742782" w14:paraId="30805AC7" w14:textId="77777777">
        <w:trPr>
          <w:tblCellSpacing w:w="15" w:type="dxa"/>
        </w:trPr>
        <w:tc>
          <w:tcPr>
            <w:tcW w:w="0" w:type="auto"/>
            <w:noWrap/>
            <w:tcMar>
              <w:top w:w="15" w:type="dxa"/>
              <w:left w:w="15" w:type="dxa"/>
              <w:bottom w:w="15" w:type="dxa"/>
              <w:right w:w="90" w:type="dxa"/>
            </w:tcMar>
            <w:vAlign w:val="center"/>
            <w:hideMark/>
          </w:tcPr>
          <w:p w14:paraId="296B39A3"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Jenni Attie:   </w:t>
            </w:r>
          </w:p>
        </w:tc>
        <w:tc>
          <w:tcPr>
            <w:tcW w:w="0" w:type="auto"/>
            <w:noWrap/>
            <w:tcMar>
              <w:top w:w="15" w:type="dxa"/>
              <w:left w:w="15" w:type="dxa"/>
              <w:bottom w:w="15" w:type="dxa"/>
              <w:right w:w="15" w:type="dxa"/>
            </w:tcMar>
            <w:vAlign w:val="center"/>
            <w:hideMark/>
          </w:tcPr>
          <w:p w14:paraId="118EDB51"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742782" w14:paraId="3FEC2B0A" w14:textId="77777777">
        <w:trPr>
          <w:tblCellSpacing w:w="15" w:type="dxa"/>
        </w:trPr>
        <w:tc>
          <w:tcPr>
            <w:tcW w:w="0" w:type="auto"/>
            <w:noWrap/>
            <w:tcMar>
              <w:top w:w="15" w:type="dxa"/>
              <w:left w:w="15" w:type="dxa"/>
              <w:bottom w:w="15" w:type="dxa"/>
              <w:right w:w="90" w:type="dxa"/>
            </w:tcMar>
            <w:vAlign w:val="center"/>
            <w:hideMark/>
          </w:tcPr>
          <w:p w14:paraId="472743CB"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Beth Flynn:   </w:t>
            </w:r>
          </w:p>
        </w:tc>
        <w:tc>
          <w:tcPr>
            <w:tcW w:w="0" w:type="auto"/>
            <w:noWrap/>
            <w:tcMar>
              <w:top w:w="15" w:type="dxa"/>
              <w:left w:w="15" w:type="dxa"/>
              <w:bottom w:w="15" w:type="dxa"/>
              <w:right w:w="15" w:type="dxa"/>
            </w:tcMar>
            <w:vAlign w:val="center"/>
            <w:hideMark/>
          </w:tcPr>
          <w:p w14:paraId="4860AD7B"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742782" w14:paraId="1C485CF9" w14:textId="77777777">
        <w:trPr>
          <w:tblCellSpacing w:w="15" w:type="dxa"/>
        </w:trPr>
        <w:tc>
          <w:tcPr>
            <w:tcW w:w="0" w:type="auto"/>
            <w:noWrap/>
            <w:tcMar>
              <w:top w:w="15" w:type="dxa"/>
              <w:left w:w="15" w:type="dxa"/>
              <w:bottom w:w="15" w:type="dxa"/>
              <w:right w:w="90" w:type="dxa"/>
            </w:tcMar>
            <w:vAlign w:val="center"/>
            <w:hideMark/>
          </w:tcPr>
          <w:p w14:paraId="623BF2ED"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Denise Petoskey:   </w:t>
            </w:r>
          </w:p>
        </w:tc>
        <w:tc>
          <w:tcPr>
            <w:tcW w:w="0" w:type="auto"/>
            <w:noWrap/>
            <w:tcMar>
              <w:top w:w="15" w:type="dxa"/>
              <w:left w:w="15" w:type="dxa"/>
              <w:bottom w:w="15" w:type="dxa"/>
              <w:right w:w="15" w:type="dxa"/>
            </w:tcMar>
            <w:vAlign w:val="center"/>
            <w:hideMark/>
          </w:tcPr>
          <w:p w14:paraId="30E35533"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742782" w14:paraId="070881F4" w14:textId="77777777">
        <w:trPr>
          <w:tblCellSpacing w:w="15" w:type="dxa"/>
        </w:trPr>
        <w:tc>
          <w:tcPr>
            <w:tcW w:w="0" w:type="auto"/>
            <w:noWrap/>
            <w:tcMar>
              <w:top w:w="15" w:type="dxa"/>
              <w:left w:w="15" w:type="dxa"/>
              <w:bottom w:w="15" w:type="dxa"/>
              <w:right w:w="90" w:type="dxa"/>
            </w:tcMar>
            <w:vAlign w:val="center"/>
            <w:hideMark/>
          </w:tcPr>
          <w:p w14:paraId="1F236EF6"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Kathy Reed:   </w:t>
            </w:r>
          </w:p>
        </w:tc>
        <w:tc>
          <w:tcPr>
            <w:tcW w:w="0" w:type="auto"/>
            <w:noWrap/>
            <w:tcMar>
              <w:top w:w="15" w:type="dxa"/>
              <w:left w:w="15" w:type="dxa"/>
              <w:bottom w:w="15" w:type="dxa"/>
              <w:right w:w="15" w:type="dxa"/>
            </w:tcMar>
            <w:vAlign w:val="center"/>
            <w:hideMark/>
          </w:tcPr>
          <w:p w14:paraId="2D64972E"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bl>
    <w:p w14:paraId="6C6E10A1"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Yea: 5, Nay: 0</w:t>
      </w:r>
    </w:p>
    <w:p w14:paraId="5580EA05"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4D9EB3A2"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"Resolution: Approval - Warrants" \f t</w:instrText>
      </w:r>
      <w:r>
        <w:rPr>
          <w:rFonts w:cs="Calibri"/>
          <w:bCs/>
          <w:sz w:val="24"/>
          <w:szCs w:val="24"/>
        </w:rPr>
        <w:fldChar w:fldCharType="end"/>
      </w:r>
      <w:bookmarkStart w:id="5" w:name="6._Resolution:_Approval_-_Warrants"/>
      <w:r w:rsidRPr="00842B09">
        <w:rPr>
          <w:rFonts w:cs="Calibri"/>
          <w:bCs/>
          <w:sz w:val="24"/>
          <w:szCs w:val="24"/>
        </w:rPr>
        <w:t>Resolution: Approval - Warrants</w:t>
      </w:r>
      <w:bookmarkEnd w:id="5"/>
    </w:p>
    <w:p w14:paraId="5C5E2451"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t>Dr. Leslie recommended the Board's approval.</w:t>
      </w:r>
    </w:p>
    <w:p w14:paraId="22A428CB"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Moved that the warrants paid, as submitted by the administration, be approved in the amount of $3,615,787.87. This motion, made by Jenni Attie and seconded by Beth Flynn, Passed.</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720"/>
        <w:gridCol w:w="535"/>
      </w:tblGrid>
      <w:tr w:rsidR="00742782" w14:paraId="27851199" w14:textId="77777777">
        <w:trPr>
          <w:tblCellSpacing w:w="15" w:type="dxa"/>
        </w:trPr>
        <w:tc>
          <w:tcPr>
            <w:tcW w:w="0" w:type="auto"/>
            <w:noWrap/>
            <w:tcMar>
              <w:top w:w="15" w:type="dxa"/>
              <w:left w:w="15" w:type="dxa"/>
              <w:bottom w:w="15" w:type="dxa"/>
              <w:right w:w="90" w:type="dxa"/>
            </w:tcMar>
            <w:vAlign w:val="center"/>
            <w:hideMark/>
          </w:tcPr>
          <w:p w14:paraId="0EBDC6C5"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Mark Ashley:   </w:t>
            </w:r>
          </w:p>
        </w:tc>
        <w:tc>
          <w:tcPr>
            <w:tcW w:w="0" w:type="auto"/>
            <w:noWrap/>
            <w:tcMar>
              <w:top w:w="15" w:type="dxa"/>
              <w:left w:w="15" w:type="dxa"/>
              <w:bottom w:w="15" w:type="dxa"/>
              <w:right w:w="15" w:type="dxa"/>
            </w:tcMar>
            <w:vAlign w:val="center"/>
            <w:hideMark/>
          </w:tcPr>
          <w:p w14:paraId="217F30EF"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742782" w14:paraId="7BA7A862" w14:textId="77777777">
        <w:trPr>
          <w:tblCellSpacing w:w="15" w:type="dxa"/>
        </w:trPr>
        <w:tc>
          <w:tcPr>
            <w:tcW w:w="0" w:type="auto"/>
            <w:noWrap/>
            <w:tcMar>
              <w:top w:w="15" w:type="dxa"/>
              <w:left w:w="15" w:type="dxa"/>
              <w:bottom w:w="15" w:type="dxa"/>
              <w:right w:w="90" w:type="dxa"/>
            </w:tcMar>
            <w:vAlign w:val="center"/>
            <w:hideMark/>
          </w:tcPr>
          <w:p w14:paraId="3700ED14"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Jenni Attie:   </w:t>
            </w:r>
          </w:p>
        </w:tc>
        <w:tc>
          <w:tcPr>
            <w:tcW w:w="0" w:type="auto"/>
            <w:noWrap/>
            <w:tcMar>
              <w:top w:w="15" w:type="dxa"/>
              <w:left w:w="15" w:type="dxa"/>
              <w:bottom w:w="15" w:type="dxa"/>
              <w:right w:w="15" w:type="dxa"/>
            </w:tcMar>
            <w:vAlign w:val="center"/>
            <w:hideMark/>
          </w:tcPr>
          <w:p w14:paraId="3993F195"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742782" w14:paraId="5305AFE6" w14:textId="77777777">
        <w:trPr>
          <w:tblCellSpacing w:w="15" w:type="dxa"/>
        </w:trPr>
        <w:tc>
          <w:tcPr>
            <w:tcW w:w="0" w:type="auto"/>
            <w:noWrap/>
            <w:tcMar>
              <w:top w:w="15" w:type="dxa"/>
              <w:left w:w="15" w:type="dxa"/>
              <w:bottom w:w="15" w:type="dxa"/>
              <w:right w:w="90" w:type="dxa"/>
            </w:tcMar>
            <w:vAlign w:val="center"/>
            <w:hideMark/>
          </w:tcPr>
          <w:p w14:paraId="69F3ADD6"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Beth Flynn:   </w:t>
            </w:r>
          </w:p>
        </w:tc>
        <w:tc>
          <w:tcPr>
            <w:tcW w:w="0" w:type="auto"/>
            <w:noWrap/>
            <w:tcMar>
              <w:top w:w="15" w:type="dxa"/>
              <w:left w:w="15" w:type="dxa"/>
              <w:bottom w:w="15" w:type="dxa"/>
              <w:right w:w="15" w:type="dxa"/>
            </w:tcMar>
            <w:vAlign w:val="center"/>
            <w:hideMark/>
          </w:tcPr>
          <w:p w14:paraId="4460DCDC"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742782" w14:paraId="1B1D52E6" w14:textId="77777777">
        <w:trPr>
          <w:tblCellSpacing w:w="15" w:type="dxa"/>
        </w:trPr>
        <w:tc>
          <w:tcPr>
            <w:tcW w:w="0" w:type="auto"/>
            <w:noWrap/>
            <w:tcMar>
              <w:top w:w="15" w:type="dxa"/>
              <w:left w:w="15" w:type="dxa"/>
              <w:bottom w:w="15" w:type="dxa"/>
              <w:right w:w="90" w:type="dxa"/>
            </w:tcMar>
            <w:vAlign w:val="center"/>
            <w:hideMark/>
          </w:tcPr>
          <w:p w14:paraId="1C39EB71"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Denise Petoskey:   </w:t>
            </w:r>
          </w:p>
        </w:tc>
        <w:tc>
          <w:tcPr>
            <w:tcW w:w="0" w:type="auto"/>
            <w:noWrap/>
            <w:tcMar>
              <w:top w:w="15" w:type="dxa"/>
              <w:left w:w="15" w:type="dxa"/>
              <w:bottom w:w="15" w:type="dxa"/>
              <w:right w:w="15" w:type="dxa"/>
            </w:tcMar>
            <w:vAlign w:val="center"/>
            <w:hideMark/>
          </w:tcPr>
          <w:p w14:paraId="7509FC34"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742782" w14:paraId="68278D9A" w14:textId="77777777">
        <w:trPr>
          <w:tblCellSpacing w:w="15" w:type="dxa"/>
        </w:trPr>
        <w:tc>
          <w:tcPr>
            <w:tcW w:w="0" w:type="auto"/>
            <w:noWrap/>
            <w:tcMar>
              <w:top w:w="15" w:type="dxa"/>
              <w:left w:w="15" w:type="dxa"/>
              <w:bottom w:w="15" w:type="dxa"/>
              <w:right w:w="90" w:type="dxa"/>
            </w:tcMar>
            <w:vAlign w:val="center"/>
            <w:hideMark/>
          </w:tcPr>
          <w:p w14:paraId="4F020CB5"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Kathy Reed:   </w:t>
            </w:r>
          </w:p>
        </w:tc>
        <w:tc>
          <w:tcPr>
            <w:tcW w:w="0" w:type="auto"/>
            <w:noWrap/>
            <w:tcMar>
              <w:top w:w="15" w:type="dxa"/>
              <w:left w:w="15" w:type="dxa"/>
              <w:bottom w:w="15" w:type="dxa"/>
              <w:right w:w="15" w:type="dxa"/>
            </w:tcMar>
            <w:vAlign w:val="center"/>
            <w:hideMark/>
          </w:tcPr>
          <w:p w14:paraId="1CAE5CB7"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bl>
    <w:p w14:paraId="507044D4"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Yea: 5, Nay: 0</w:t>
      </w:r>
    </w:p>
    <w:p w14:paraId="7E0D6AD4"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63C843D8"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"Resolution: Approval - Change in Regular Meeting Date" \f t</w:instrText>
      </w:r>
      <w:r>
        <w:rPr>
          <w:rFonts w:cs="Calibri"/>
          <w:bCs/>
          <w:sz w:val="24"/>
          <w:szCs w:val="24"/>
        </w:rPr>
        <w:fldChar w:fldCharType="end"/>
      </w:r>
      <w:bookmarkStart w:id="6" w:name="7._Resolution:_Approval_-_Change_in_Regu"/>
      <w:r w:rsidRPr="00842B09">
        <w:rPr>
          <w:rFonts w:cs="Calibri"/>
          <w:bCs/>
          <w:sz w:val="24"/>
          <w:szCs w:val="24"/>
        </w:rPr>
        <w:t>Resolution: Approval - Change in Regular Meeting Date</w:t>
      </w:r>
      <w:bookmarkEnd w:id="6"/>
    </w:p>
    <w:p w14:paraId="14DFA6FD"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lastRenderedPageBreak/>
        <w:t>Dr. Leslie recommended the Board's approval.</w:t>
      </w:r>
    </w:p>
    <w:p w14:paraId="6315F281"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Moved to change the date of the September Regular Board Meeting from Thursday, September 19, 2024, to Tuesday, September 17, 2024. This motion, made by Beth Flynn and seconded by Denise Petoskey, Passed.</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720"/>
        <w:gridCol w:w="535"/>
      </w:tblGrid>
      <w:tr w:rsidR="00742782" w14:paraId="456AEFCC" w14:textId="77777777">
        <w:trPr>
          <w:tblCellSpacing w:w="15" w:type="dxa"/>
        </w:trPr>
        <w:tc>
          <w:tcPr>
            <w:tcW w:w="0" w:type="auto"/>
            <w:noWrap/>
            <w:tcMar>
              <w:top w:w="15" w:type="dxa"/>
              <w:left w:w="15" w:type="dxa"/>
              <w:bottom w:w="15" w:type="dxa"/>
              <w:right w:w="90" w:type="dxa"/>
            </w:tcMar>
            <w:vAlign w:val="center"/>
            <w:hideMark/>
          </w:tcPr>
          <w:p w14:paraId="5C051A59"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Mark Ashley:   </w:t>
            </w:r>
          </w:p>
        </w:tc>
        <w:tc>
          <w:tcPr>
            <w:tcW w:w="0" w:type="auto"/>
            <w:noWrap/>
            <w:tcMar>
              <w:top w:w="15" w:type="dxa"/>
              <w:left w:w="15" w:type="dxa"/>
              <w:bottom w:w="15" w:type="dxa"/>
              <w:right w:w="15" w:type="dxa"/>
            </w:tcMar>
            <w:vAlign w:val="center"/>
            <w:hideMark/>
          </w:tcPr>
          <w:p w14:paraId="4AD0C038"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742782" w14:paraId="0359C397" w14:textId="77777777">
        <w:trPr>
          <w:tblCellSpacing w:w="15" w:type="dxa"/>
        </w:trPr>
        <w:tc>
          <w:tcPr>
            <w:tcW w:w="0" w:type="auto"/>
            <w:noWrap/>
            <w:tcMar>
              <w:top w:w="15" w:type="dxa"/>
              <w:left w:w="15" w:type="dxa"/>
              <w:bottom w:w="15" w:type="dxa"/>
              <w:right w:w="90" w:type="dxa"/>
            </w:tcMar>
            <w:vAlign w:val="center"/>
            <w:hideMark/>
          </w:tcPr>
          <w:p w14:paraId="327E3B94"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Jenni Attie:   </w:t>
            </w:r>
          </w:p>
        </w:tc>
        <w:tc>
          <w:tcPr>
            <w:tcW w:w="0" w:type="auto"/>
            <w:noWrap/>
            <w:tcMar>
              <w:top w:w="15" w:type="dxa"/>
              <w:left w:w="15" w:type="dxa"/>
              <w:bottom w:w="15" w:type="dxa"/>
              <w:right w:w="15" w:type="dxa"/>
            </w:tcMar>
            <w:vAlign w:val="center"/>
            <w:hideMark/>
          </w:tcPr>
          <w:p w14:paraId="2FC067C5"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742782" w14:paraId="14A6ED2F" w14:textId="77777777">
        <w:trPr>
          <w:tblCellSpacing w:w="15" w:type="dxa"/>
        </w:trPr>
        <w:tc>
          <w:tcPr>
            <w:tcW w:w="0" w:type="auto"/>
            <w:noWrap/>
            <w:tcMar>
              <w:top w:w="15" w:type="dxa"/>
              <w:left w:w="15" w:type="dxa"/>
              <w:bottom w:w="15" w:type="dxa"/>
              <w:right w:w="90" w:type="dxa"/>
            </w:tcMar>
            <w:vAlign w:val="center"/>
            <w:hideMark/>
          </w:tcPr>
          <w:p w14:paraId="25B13539"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Beth Flynn:   </w:t>
            </w:r>
          </w:p>
        </w:tc>
        <w:tc>
          <w:tcPr>
            <w:tcW w:w="0" w:type="auto"/>
            <w:noWrap/>
            <w:tcMar>
              <w:top w:w="15" w:type="dxa"/>
              <w:left w:w="15" w:type="dxa"/>
              <w:bottom w:w="15" w:type="dxa"/>
              <w:right w:w="15" w:type="dxa"/>
            </w:tcMar>
            <w:vAlign w:val="center"/>
            <w:hideMark/>
          </w:tcPr>
          <w:p w14:paraId="1A539C7B"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742782" w14:paraId="3BB3FE59" w14:textId="77777777">
        <w:trPr>
          <w:tblCellSpacing w:w="15" w:type="dxa"/>
        </w:trPr>
        <w:tc>
          <w:tcPr>
            <w:tcW w:w="0" w:type="auto"/>
            <w:noWrap/>
            <w:tcMar>
              <w:top w:w="15" w:type="dxa"/>
              <w:left w:w="15" w:type="dxa"/>
              <w:bottom w:w="15" w:type="dxa"/>
              <w:right w:w="90" w:type="dxa"/>
            </w:tcMar>
            <w:vAlign w:val="center"/>
            <w:hideMark/>
          </w:tcPr>
          <w:p w14:paraId="62E5D706"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Denise Petoskey:   </w:t>
            </w:r>
          </w:p>
        </w:tc>
        <w:tc>
          <w:tcPr>
            <w:tcW w:w="0" w:type="auto"/>
            <w:noWrap/>
            <w:tcMar>
              <w:top w:w="15" w:type="dxa"/>
              <w:left w:w="15" w:type="dxa"/>
              <w:bottom w:w="15" w:type="dxa"/>
              <w:right w:w="15" w:type="dxa"/>
            </w:tcMar>
            <w:vAlign w:val="center"/>
            <w:hideMark/>
          </w:tcPr>
          <w:p w14:paraId="2676EECD"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742782" w14:paraId="0A7A3A33" w14:textId="77777777">
        <w:trPr>
          <w:tblCellSpacing w:w="15" w:type="dxa"/>
        </w:trPr>
        <w:tc>
          <w:tcPr>
            <w:tcW w:w="0" w:type="auto"/>
            <w:noWrap/>
            <w:tcMar>
              <w:top w:w="15" w:type="dxa"/>
              <w:left w:w="15" w:type="dxa"/>
              <w:bottom w:w="15" w:type="dxa"/>
              <w:right w:w="90" w:type="dxa"/>
            </w:tcMar>
            <w:vAlign w:val="center"/>
            <w:hideMark/>
          </w:tcPr>
          <w:p w14:paraId="033167F0"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Kathy Reed:   </w:t>
            </w:r>
          </w:p>
        </w:tc>
        <w:tc>
          <w:tcPr>
            <w:tcW w:w="0" w:type="auto"/>
            <w:noWrap/>
            <w:tcMar>
              <w:top w:w="15" w:type="dxa"/>
              <w:left w:w="15" w:type="dxa"/>
              <w:bottom w:w="15" w:type="dxa"/>
              <w:right w:w="15" w:type="dxa"/>
            </w:tcMar>
            <w:vAlign w:val="center"/>
            <w:hideMark/>
          </w:tcPr>
          <w:p w14:paraId="196D203B"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bl>
    <w:p w14:paraId="0E177AF1"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Yea: 5, Nay: 0</w:t>
      </w:r>
    </w:p>
    <w:p w14:paraId="35D41CCF"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2561FFF3"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"Resolution: Approval - Adult Breakfast Meal Prices for 2024-25" \f t</w:instrText>
      </w:r>
      <w:r>
        <w:rPr>
          <w:rFonts w:cs="Calibri"/>
          <w:bCs/>
          <w:sz w:val="24"/>
          <w:szCs w:val="24"/>
        </w:rPr>
        <w:fldChar w:fldCharType="end"/>
      </w:r>
      <w:bookmarkStart w:id="7" w:name="8._Resolution:_Approval_-_Adult_Breakfas"/>
      <w:r w:rsidRPr="00842B09">
        <w:rPr>
          <w:rFonts w:cs="Calibri"/>
          <w:bCs/>
          <w:sz w:val="24"/>
          <w:szCs w:val="24"/>
        </w:rPr>
        <w:t>Resolution: Approval - Adult Breakfast Meal Prices for 2024-25</w:t>
      </w:r>
      <w:bookmarkEnd w:id="7"/>
    </w:p>
    <w:p w14:paraId="3BA4E372"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t>The Board approved adult meal prices in May. However, due to a change in the adult meal pricing tool provided by MDE, the district must adjust our adult breakfast meal price. The previously approved adult breakfast price is $3.00. The new minimum price, based on the MDE tool is $3.01.   We would like to increase the price to $3.25. All other meal prices will remain at the levels approved by the Board in May. Dr. Leslie recommended the Board's approval.</w:t>
      </w:r>
    </w:p>
    <w:p w14:paraId="3FB661E8"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Moved to approve the revised adult breakfast meal price of $3.25 for the 2024-25 school year. This motion, made by Jenni Attie and seconded by Kathy Reed, Passed.</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720"/>
        <w:gridCol w:w="535"/>
      </w:tblGrid>
      <w:tr w:rsidR="00742782" w14:paraId="28E8D71C" w14:textId="77777777">
        <w:trPr>
          <w:tblCellSpacing w:w="15" w:type="dxa"/>
        </w:trPr>
        <w:tc>
          <w:tcPr>
            <w:tcW w:w="0" w:type="auto"/>
            <w:noWrap/>
            <w:tcMar>
              <w:top w:w="15" w:type="dxa"/>
              <w:left w:w="15" w:type="dxa"/>
              <w:bottom w:w="15" w:type="dxa"/>
              <w:right w:w="90" w:type="dxa"/>
            </w:tcMar>
            <w:vAlign w:val="center"/>
            <w:hideMark/>
          </w:tcPr>
          <w:p w14:paraId="52D6E4C9"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Mark Ashley:   </w:t>
            </w:r>
          </w:p>
        </w:tc>
        <w:tc>
          <w:tcPr>
            <w:tcW w:w="0" w:type="auto"/>
            <w:noWrap/>
            <w:tcMar>
              <w:top w:w="15" w:type="dxa"/>
              <w:left w:w="15" w:type="dxa"/>
              <w:bottom w:w="15" w:type="dxa"/>
              <w:right w:w="15" w:type="dxa"/>
            </w:tcMar>
            <w:vAlign w:val="center"/>
            <w:hideMark/>
          </w:tcPr>
          <w:p w14:paraId="1913D541"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742782" w14:paraId="20C94BA3" w14:textId="77777777">
        <w:trPr>
          <w:tblCellSpacing w:w="15" w:type="dxa"/>
        </w:trPr>
        <w:tc>
          <w:tcPr>
            <w:tcW w:w="0" w:type="auto"/>
            <w:noWrap/>
            <w:tcMar>
              <w:top w:w="15" w:type="dxa"/>
              <w:left w:w="15" w:type="dxa"/>
              <w:bottom w:w="15" w:type="dxa"/>
              <w:right w:w="90" w:type="dxa"/>
            </w:tcMar>
            <w:vAlign w:val="center"/>
            <w:hideMark/>
          </w:tcPr>
          <w:p w14:paraId="0791255E"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Jenni Attie:   </w:t>
            </w:r>
          </w:p>
        </w:tc>
        <w:tc>
          <w:tcPr>
            <w:tcW w:w="0" w:type="auto"/>
            <w:noWrap/>
            <w:tcMar>
              <w:top w:w="15" w:type="dxa"/>
              <w:left w:w="15" w:type="dxa"/>
              <w:bottom w:w="15" w:type="dxa"/>
              <w:right w:w="15" w:type="dxa"/>
            </w:tcMar>
            <w:vAlign w:val="center"/>
            <w:hideMark/>
          </w:tcPr>
          <w:p w14:paraId="6653329B"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742782" w14:paraId="05A386D8" w14:textId="77777777">
        <w:trPr>
          <w:tblCellSpacing w:w="15" w:type="dxa"/>
        </w:trPr>
        <w:tc>
          <w:tcPr>
            <w:tcW w:w="0" w:type="auto"/>
            <w:noWrap/>
            <w:tcMar>
              <w:top w:w="15" w:type="dxa"/>
              <w:left w:w="15" w:type="dxa"/>
              <w:bottom w:w="15" w:type="dxa"/>
              <w:right w:w="90" w:type="dxa"/>
            </w:tcMar>
            <w:vAlign w:val="center"/>
            <w:hideMark/>
          </w:tcPr>
          <w:p w14:paraId="65677232"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Beth Flynn:   </w:t>
            </w:r>
          </w:p>
        </w:tc>
        <w:tc>
          <w:tcPr>
            <w:tcW w:w="0" w:type="auto"/>
            <w:noWrap/>
            <w:tcMar>
              <w:top w:w="15" w:type="dxa"/>
              <w:left w:w="15" w:type="dxa"/>
              <w:bottom w:w="15" w:type="dxa"/>
              <w:right w:w="15" w:type="dxa"/>
            </w:tcMar>
            <w:vAlign w:val="center"/>
            <w:hideMark/>
          </w:tcPr>
          <w:p w14:paraId="4C94DB07"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742782" w14:paraId="7E4E15E8" w14:textId="77777777">
        <w:trPr>
          <w:tblCellSpacing w:w="15" w:type="dxa"/>
        </w:trPr>
        <w:tc>
          <w:tcPr>
            <w:tcW w:w="0" w:type="auto"/>
            <w:noWrap/>
            <w:tcMar>
              <w:top w:w="15" w:type="dxa"/>
              <w:left w:w="15" w:type="dxa"/>
              <w:bottom w:w="15" w:type="dxa"/>
              <w:right w:w="90" w:type="dxa"/>
            </w:tcMar>
            <w:vAlign w:val="center"/>
            <w:hideMark/>
          </w:tcPr>
          <w:p w14:paraId="6D78C423"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Denise Petoskey:   </w:t>
            </w:r>
          </w:p>
        </w:tc>
        <w:tc>
          <w:tcPr>
            <w:tcW w:w="0" w:type="auto"/>
            <w:noWrap/>
            <w:tcMar>
              <w:top w:w="15" w:type="dxa"/>
              <w:left w:w="15" w:type="dxa"/>
              <w:bottom w:w="15" w:type="dxa"/>
              <w:right w:w="15" w:type="dxa"/>
            </w:tcMar>
            <w:vAlign w:val="center"/>
            <w:hideMark/>
          </w:tcPr>
          <w:p w14:paraId="4D097158"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742782" w14:paraId="289462F4" w14:textId="77777777">
        <w:trPr>
          <w:tblCellSpacing w:w="15" w:type="dxa"/>
        </w:trPr>
        <w:tc>
          <w:tcPr>
            <w:tcW w:w="0" w:type="auto"/>
            <w:noWrap/>
            <w:tcMar>
              <w:top w:w="15" w:type="dxa"/>
              <w:left w:w="15" w:type="dxa"/>
              <w:bottom w:w="15" w:type="dxa"/>
              <w:right w:w="90" w:type="dxa"/>
            </w:tcMar>
            <w:vAlign w:val="center"/>
            <w:hideMark/>
          </w:tcPr>
          <w:p w14:paraId="14AB566D"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Kathy Reed:   </w:t>
            </w:r>
          </w:p>
        </w:tc>
        <w:tc>
          <w:tcPr>
            <w:tcW w:w="0" w:type="auto"/>
            <w:noWrap/>
            <w:tcMar>
              <w:top w:w="15" w:type="dxa"/>
              <w:left w:w="15" w:type="dxa"/>
              <w:bottom w:w="15" w:type="dxa"/>
              <w:right w:w="15" w:type="dxa"/>
            </w:tcMar>
            <w:vAlign w:val="center"/>
            <w:hideMark/>
          </w:tcPr>
          <w:p w14:paraId="0C1F51DE"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bl>
    <w:p w14:paraId="5FA4F20C"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Yea: 5, Nay: 0</w:t>
      </w:r>
    </w:p>
    <w:p w14:paraId="55E6942B"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09CF1F59"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"Resolution: Approval - Food Service Bids – Cafeteria Tables" \f t</w:instrText>
      </w:r>
      <w:r>
        <w:rPr>
          <w:rFonts w:cs="Calibri"/>
          <w:bCs/>
          <w:sz w:val="24"/>
          <w:szCs w:val="24"/>
        </w:rPr>
        <w:fldChar w:fldCharType="end"/>
      </w:r>
      <w:bookmarkStart w:id="8" w:name="9._Resolution:_Approval_-_Food_Service_B"/>
      <w:r w:rsidRPr="00842B09">
        <w:rPr>
          <w:rFonts w:cs="Calibri"/>
          <w:bCs/>
          <w:sz w:val="24"/>
          <w:szCs w:val="24"/>
        </w:rPr>
        <w:t>Resolution: Approval - Food Service Bids – Cafeteria Tables</w:t>
      </w:r>
      <w:bookmarkEnd w:id="8"/>
    </w:p>
    <w:p w14:paraId="69F2581F"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t xml:space="preserve">At the end of the 2022-23 fiscal year the Food Service Fund had a fund balance </w:t>
      </w:r>
      <w:proofErr w:type="gramStart"/>
      <w:r w:rsidRPr="00842B09">
        <w:rPr>
          <w:rFonts w:cs="Calibri"/>
          <w:bCs/>
          <w:sz w:val="24"/>
          <w:szCs w:val="24"/>
        </w:rPr>
        <w:t>in excess of</w:t>
      </w:r>
      <w:proofErr w:type="gramEnd"/>
      <w:r w:rsidRPr="00842B09">
        <w:rPr>
          <w:rFonts w:cs="Calibri"/>
          <w:bCs/>
          <w:sz w:val="24"/>
          <w:szCs w:val="24"/>
        </w:rPr>
        <w:t xml:space="preserve"> the amount allowed by the Michigan Department of Education (MDE). MDE requested that Public Schools of Petoskey develop a fund balance spend down plan and submit it to MDE for approval.   MDE approved our plan which includes the purchase of cafeteria tables for Ottawa and Sheridan.  </w:t>
      </w:r>
      <w:r w:rsidRPr="00842B09">
        <w:rPr>
          <w:rFonts w:cs="Calibri"/>
          <w:bCs/>
          <w:sz w:val="24"/>
          <w:szCs w:val="24"/>
        </w:rPr>
        <w:br/>
      </w:r>
      <w:r w:rsidRPr="00842B09">
        <w:rPr>
          <w:rFonts w:cs="Calibri"/>
          <w:bCs/>
          <w:sz w:val="24"/>
          <w:szCs w:val="24"/>
        </w:rPr>
        <w:br/>
        <w:t xml:space="preserve">Three bids were received as follows: </w:t>
      </w:r>
    </w:p>
    <w:p w14:paraId="112B7F59" w14:textId="77777777" w:rsidR="00B675A9" w:rsidRPr="008D1BF6" w:rsidRDefault="00000000" w:rsidP="008D1BF6">
      <w:pPr>
        <w:pStyle w:val="ListParagraph"/>
        <w:numPr>
          <w:ilvl w:val="0"/>
          <w:numId w:val="7"/>
        </w:numPr>
        <w:spacing w:after="0" w:line="276" w:lineRule="auto"/>
        <w:rPr>
          <w:rFonts w:cs="Calibri"/>
          <w:bCs/>
          <w:sz w:val="24"/>
          <w:szCs w:val="24"/>
        </w:rPr>
      </w:pPr>
      <w:r w:rsidRPr="008D1BF6">
        <w:rPr>
          <w:rFonts w:cs="Calibri"/>
          <w:bCs/>
          <w:sz w:val="24"/>
          <w:szCs w:val="24"/>
        </w:rPr>
        <w:t>Global Industrial       $61,804.55</w:t>
      </w:r>
    </w:p>
    <w:p w14:paraId="4CC123E4" w14:textId="77777777" w:rsidR="00B675A9" w:rsidRPr="008D1BF6" w:rsidRDefault="00000000" w:rsidP="008D1BF6">
      <w:pPr>
        <w:pStyle w:val="ListParagraph"/>
        <w:numPr>
          <w:ilvl w:val="0"/>
          <w:numId w:val="7"/>
        </w:numPr>
        <w:spacing w:after="0" w:line="276" w:lineRule="auto"/>
        <w:rPr>
          <w:rFonts w:cs="Calibri"/>
          <w:bCs/>
          <w:sz w:val="24"/>
          <w:szCs w:val="24"/>
        </w:rPr>
      </w:pPr>
      <w:r w:rsidRPr="008D1BF6">
        <w:rPr>
          <w:rFonts w:cs="Calibri"/>
          <w:bCs/>
          <w:sz w:val="24"/>
          <w:szCs w:val="24"/>
        </w:rPr>
        <w:t>Schools IN                $56,065.60</w:t>
      </w:r>
    </w:p>
    <w:p w14:paraId="288AC243" w14:textId="77777777" w:rsidR="00B675A9" w:rsidRPr="008D1BF6" w:rsidRDefault="00000000" w:rsidP="008D1BF6">
      <w:pPr>
        <w:pStyle w:val="ListParagraph"/>
        <w:numPr>
          <w:ilvl w:val="0"/>
          <w:numId w:val="7"/>
        </w:numPr>
        <w:spacing w:after="0" w:line="276" w:lineRule="auto"/>
        <w:rPr>
          <w:rFonts w:cs="Calibri"/>
          <w:bCs/>
          <w:sz w:val="24"/>
          <w:szCs w:val="24"/>
        </w:rPr>
      </w:pPr>
      <w:r w:rsidRPr="008D1BF6">
        <w:rPr>
          <w:rFonts w:cs="Calibri"/>
          <w:bCs/>
          <w:sz w:val="24"/>
          <w:szCs w:val="24"/>
        </w:rPr>
        <w:t>Webstaurant Store   $37,896.00</w:t>
      </w:r>
    </w:p>
    <w:p w14:paraId="6E4B5569"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t>Dr. Leslie recommended the Board's approval.</w:t>
      </w:r>
    </w:p>
    <w:p w14:paraId="5B188B83"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lastRenderedPageBreak/>
        <w:t>Moved to approve the bid from Webstaurant Store in the amount of $37,896.00. This motion, made by Kathy Reed and seconded by Jenni Attie, Passed.</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720"/>
        <w:gridCol w:w="535"/>
      </w:tblGrid>
      <w:tr w:rsidR="00742782" w14:paraId="1244AFF9" w14:textId="77777777">
        <w:trPr>
          <w:tblCellSpacing w:w="15" w:type="dxa"/>
        </w:trPr>
        <w:tc>
          <w:tcPr>
            <w:tcW w:w="0" w:type="auto"/>
            <w:noWrap/>
            <w:tcMar>
              <w:top w:w="15" w:type="dxa"/>
              <w:left w:w="15" w:type="dxa"/>
              <w:bottom w:w="15" w:type="dxa"/>
              <w:right w:w="90" w:type="dxa"/>
            </w:tcMar>
            <w:vAlign w:val="center"/>
            <w:hideMark/>
          </w:tcPr>
          <w:p w14:paraId="57AD0FDB"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Mark Ashley:   </w:t>
            </w:r>
          </w:p>
        </w:tc>
        <w:tc>
          <w:tcPr>
            <w:tcW w:w="0" w:type="auto"/>
            <w:noWrap/>
            <w:tcMar>
              <w:top w:w="15" w:type="dxa"/>
              <w:left w:w="15" w:type="dxa"/>
              <w:bottom w:w="15" w:type="dxa"/>
              <w:right w:w="15" w:type="dxa"/>
            </w:tcMar>
            <w:vAlign w:val="center"/>
            <w:hideMark/>
          </w:tcPr>
          <w:p w14:paraId="25463AA6"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742782" w14:paraId="176B5429" w14:textId="77777777">
        <w:trPr>
          <w:tblCellSpacing w:w="15" w:type="dxa"/>
        </w:trPr>
        <w:tc>
          <w:tcPr>
            <w:tcW w:w="0" w:type="auto"/>
            <w:noWrap/>
            <w:tcMar>
              <w:top w:w="15" w:type="dxa"/>
              <w:left w:w="15" w:type="dxa"/>
              <w:bottom w:w="15" w:type="dxa"/>
              <w:right w:w="90" w:type="dxa"/>
            </w:tcMar>
            <w:vAlign w:val="center"/>
            <w:hideMark/>
          </w:tcPr>
          <w:p w14:paraId="701FA9BD"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Jenni Attie:   </w:t>
            </w:r>
          </w:p>
        </w:tc>
        <w:tc>
          <w:tcPr>
            <w:tcW w:w="0" w:type="auto"/>
            <w:noWrap/>
            <w:tcMar>
              <w:top w:w="15" w:type="dxa"/>
              <w:left w:w="15" w:type="dxa"/>
              <w:bottom w:w="15" w:type="dxa"/>
              <w:right w:w="15" w:type="dxa"/>
            </w:tcMar>
            <w:vAlign w:val="center"/>
            <w:hideMark/>
          </w:tcPr>
          <w:p w14:paraId="09BFA00A"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742782" w14:paraId="22741DFD" w14:textId="77777777">
        <w:trPr>
          <w:tblCellSpacing w:w="15" w:type="dxa"/>
        </w:trPr>
        <w:tc>
          <w:tcPr>
            <w:tcW w:w="0" w:type="auto"/>
            <w:noWrap/>
            <w:tcMar>
              <w:top w:w="15" w:type="dxa"/>
              <w:left w:w="15" w:type="dxa"/>
              <w:bottom w:w="15" w:type="dxa"/>
              <w:right w:w="90" w:type="dxa"/>
            </w:tcMar>
            <w:vAlign w:val="center"/>
            <w:hideMark/>
          </w:tcPr>
          <w:p w14:paraId="0B886909"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Beth Flynn:   </w:t>
            </w:r>
          </w:p>
        </w:tc>
        <w:tc>
          <w:tcPr>
            <w:tcW w:w="0" w:type="auto"/>
            <w:noWrap/>
            <w:tcMar>
              <w:top w:w="15" w:type="dxa"/>
              <w:left w:w="15" w:type="dxa"/>
              <w:bottom w:w="15" w:type="dxa"/>
              <w:right w:w="15" w:type="dxa"/>
            </w:tcMar>
            <w:vAlign w:val="center"/>
            <w:hideMark/>
          </w:tcPr>
          <w:p w14:paraId="0B324455"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742782" w14:paraId="61836824" w14:textId="77777777">
        <w:trPr>
          <w:tblCellSpacing w:w="15" w:type="dxa"/>
        </w:trPr>
        <w:tc>
          <w:tcPr>
            <w:tcW w:w="0" w:type="auto"/>
            <w:noWrap/>
            <w:tcMar>
              <w:top w:w="15" w:type="dxa"/>
              <w:left w:w="15" w:type="dxa"/>
              <w:bottom w:w="15" w:type="dxa"/>
              <w:right w:w="90" w:type="dxa"/>
            </w:tcMar>
            <w:vAlign w:val="center"/>
            <w:hideMark/>
          </w:tcPr>
          <w:p w14:paraId="5BAF33B9"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Denise Petoskey:   </w:t>
            </w:r>
          </w:p>
        </w:tc>
        <w:tc>
          <w:tcPr>
            <w:tcW w:w="0" w:type="auto"/>
            <w:noWrap/>
            <w:tcMar>
              <w:top w:w="15" w:type="dxa"/>
              <w:left w:w="15" w:type="dxa"/>
              <w:bottom w:w="15" w:type="dxa"/>
              <w:right w:w="15" w:type="dxa"/>
            </w:tcMar>
            <w:vAlign w:val="center"/>
            <w:hideMark/>
          </w:tcPr>
          <w:p w14:paraId="6B601E9D"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742782" w14:paraId="5E5E21E4" w14:textId="77777777">
        <w:trPr>
          <w:tblCellSpacing w:w="15" w:type="dxa"/>
        </w:trPr>
        <w:tc>
          <w:tcPr>
            <w:tcW w:w="0" w:type="auto"/>
            <w:noWrap/>
            <w:tcMar>
              <w:top w:w="15" w:type="dxa"/>
              <w:left w:w="15" w:type="dxa"/>
              <w:bottom w:w="15" w:type="dxa"/>
              <w:right w:w="90" w:type="dxa"/>
            </w:tcMar>
            <w:vAlign w:val="center"/>
            <w:hideMark/>
          </w:tcPr>
          <w:p w14:paraId="093F17B4"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Kathy Reed:   </w:t>
            </w:r>
          </w:p>
        </w:tc>
        <w:tc>
          <w:tcPr>
            <w:tcW w:w="0" w:type="auto"/>
            <w:noWrap/>
            <w:tcMar>
              <w:top w:w="15" w:type="dxa"/>
              <w:left w:w="15" w:type="dxa"/>
              <w:bottom w:w="15" w:type="dxa"/>
              <w:right w:w="15" w:type="dxa"/>
            </w:tcMar>
            <w:vAlign w:val="center"/>
            <w:hideMark/>
          </w:tcPr>
          <w:p w14:paraId="547D1A13"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bl>
    <w:p w14:paraId="5C47239C"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Yea: 5, Nay: 0</w:t>
      </w:r>
    </w:p>
    <w:p w14:paraId="302DF436"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6DFE7B9A"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"Resolution: Approval - Revised Salary Schedule - Admin" \f t</w:instrText>
      </w:r>
      <w:r>
        <w:rPr>
          <w:rFonts w:cs="Calibri"/>
          <w:bCs/>
          <w:sz w:val="24"/>
          <w:szCs w:val="24"/>
        </w:rPr>
        <w:fldChar w:fldCharType="end"/>
      </w:r>
      <w:bookmarkStart w:id="9" w:name="10._Resolution:_Approval_-_Revised_Salar"/>
      <w:r w:rsidRPr="00842B09">
        <w:rPr>
          <w:rFonts w:cs="Calibri"/>
          <w:bCs/>
          <w:sz w:val="24"/>
          <w:szCs w:val="24"/>
        </w:rPr>
        <w:t>Resolution: Approval - Revised Salary Schedule - Admin</w:t>
      </w:r>
      <w:bookmarkEnd w:id="9"/>
    </w:p>
    <w:p w14:paraId="56D8C7CB" w14:textId="5F7EB7AB" w:rsidR="00B675A9" w:rsidRPr="00842B09" w:rsidRDefault="00000000" w:rsidP="00AA68BC">
      <w:pPr>
        <w:spacing w:after="0" w:line="276" w:lineRule="auto"/>
        <w:ind w:left="800"/>
        <w:rPr>
          <w:rFonts w:cs="Calibri"/>
          <w:bCs/>
          <w:sz w:val="24"/>
          <w:szCs w:val="24"/>
        </w:rPr>
      </w:pPr>
      <w:r w:rsidRPr="00842B09">
        <w:rPr>
          <w:rFonts w:cs="Calibri"/>
          <w:bCs/>
          <w:sz w:val="24"/>
          <w:szCs w:val="24"/>
        </w:rPr>
        <w:t xml:space="preserve">The Board of Education, at the July 18, 2024, meeting, approved the Administrative Staff three-year salary schedules. </w:t>
      </w:r>
      <w:r w:rsidR="00DC039F">
        <w:rPr>
          <w:rFonts w:cs="Calibri"/>
          <w:bCs/>
          <w:sz w:val="24"/>
          <w:szCs w:val="24"/>
        </w:rPr>
        <w:t>The District asked</w:t>
      </w:r>
      <w:r w:rsidRPr="00842B09">
        <w:rPr>
          <w:rFonts w:cs="Calibri"/>
          <w:bCs/>
          <w:sz w:val="24"/>
          <w:szCs w:val="24"/>
        </w:rPr>
        <w:t xml:space="preserve"> to revise the schedules. The revised schedules remove the longevity steps and convert them to annual salary steps. </w:t>
      </w:r>
      <w:r w:rsidR="00DC039F">
        <w:rPr>
          <w:rFonts w:cs="Calibri"/>
          <w:bCs/>
          <w:sz w:val="24"/>
          <w:szCs w:val="24"/>
        </w:rPr>
        <w:t>The District</w:t>
      </w:r>
      <w:r w:rsidRPr="00842B09">
        <w:rPr>
          <w:rFonts w:cs="Calibri"/>
          <w:bCs/>
          <w:sz w:val="24"/>
          <w:szCs w:val="24"/>
        </w:rPr>
        <w:t xml:space="preserve"> feel</w:t>
      </w:r>
      <w:r w:rsidR="00DC039F">
        <w:rPr>
          <w:rFonts w:cs="Calibri"/>
          <w:bCs/>
          <w:sz w:val="24"/>
          <w:szCs w:val="24"/>
        </w:rPr>
        <w:t>s</w:t>
      </w:r>
      <w:r w:rsidRPr="00842B09">
        <w:rPr>
          <w:rFonts w:cs="Calibri"/>
          <w:bCs/>
          <w:sz w:val="24"/>
          <w:szCs w:val="24"/>
        </w:rPr>
        <w:t xml:space="preserve"> this change is needed as this group also has longevity payments as part of their employment contracts. The change will help ensure that these steps are not questioned by ORS and reflect a salary schedule that is </w:t>
      </w:r>
      <w:proofErr w:type="gramStart"/>
      <w:r w:rsidRPr="00842B09">
        <w:rPr>
          <w:rFonts w:cs="Calibri"/>
          <w:bCs/>
          <w:sz w:val="24"/>
          <w:szCs w:val="24"/>
        </w:rPr>
        <w:t>similar to</w:t>
      </w:r>
      <w:proofErr w:type="gramEnd"/>
      <w:r w:rsidRPr="00842B09">
        <w:rPr>
          <w:rFonts w:cs="Calibri"/>
          <w:bCs/>
          <w:sz w:val="24"/>
          <w:szCs w:val="24"/>
        </w:rPr>
        <w:t xml:space="preserve"> the PEA contract. Dr. Leslie recommended the Board's approval.</w:t>
      </w:r>
    </w:p>
    <w:p w14:paraId="55759288"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Moved that the revised wage schedules for the Administrative staff be approved as presented. This motion, made by Denise Petoskey and seconded by Beth Flynn, Passed.</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720"/>
        <w:gridCol w:w="535"/>
      </w:tblGrid>
      <w:tr w:rsidR="00742782" w14:paraId="63D063CD" w14:textId="77777777">
        <w:trPr>
          <w:tblCellSpacing w:w="15" w:type="dxa"/>
        </w:trPr>
        <w:tc>
          <w:tcPr>
            <w:tcW w:w="0" w:type="auto"/>
            <w:noWrap/>
            <w:tcMar>
              <w:top w:w="15" w:type="dxa"/>
              <w:left w:w="15" w:type="dxa"/>
              <w:bottom w:w="15" w:type="dxa"/>
              <w:right w:w="90" w:type="dxa"/>
            </w:tcMar>
            <w:vAlign w:val="center"/>
            <w:hideMark/>
          </w:tcPr>
          <w:p w14:paraId="1A8358CE"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Mark Ashley:   </w:t>
            </w:r>
          </w:p>
        </w:tc>
        <w:tc>
          <w:tcPr>
            <w:tcW w:w="0" w:type="auto"/>
            <w:noWrap/>
            <w:tcMar>
              <w:top w:w="15" w:type="dxa"/>
              <w:left w:w="15" w:type="dxa"/>
              <w:bottom w:w="15" w:type="dxa"/>
              <w:right w:w="15" w:type="dxa"/>
            </w:tcMar>
            <w:vAlign w:val="center"/>
            <w:hideMark/>
          </w:tcPr>
          <w:p w14:paraId="3BF291CE"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742782" w14:paraId="2FD18AE9" w14:textId="77777777">
        <w:trPr>
          <w:tblCellSpacing w:w="15" w:type="dxa"/>
        </w:trPr>
        <w:tc>
          <w:tcPr>
            <w:tcW w:w="0" w:type="auto"/>
            <w:noWrap/>
            <w:tcMar>
              <w:top w:w="15" w:type="dxa"/>
              <w:left w:w="15" w:type="dxa"/>
              <w:bottom w:w="15" w:type="dxa"/>
              <w:right w:w="90" w:type="dxa"/>
            </w:tcMar>
            <w:vAlign w:val="center"/>
            <w:hideMark/>
          </w:tcPr>
          <w:p w14:paraId="4C9192C1"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Jenni Attie:   </w:t>
            </w:r>
          </w:p>
        </w:tc>
        <w:tc>
          <w:tcPr>
            <w:tcW w:w="0" w:type="auto"/>
            <w:noWrap/>
            <w:tcMar>
              <w:top w:w="15" w:type="dxa"/>
              <w:left w:w="15" w:type="dxa"/>
              <w:bottom w:w="15" w:type="dxa"/>
              <w:right w:w="15" w:type="dxa"/>
            </w:tcMar>
            <w:vAlign w:val="center"/>
            <w:hideMark/>
          </w:tcPr>
          <w:p w14:paraId="07B7C371"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742782" w14:paraId="67A3C247" w14:textId="77777777">
        <w:trPr>
          <w:tblCellSpacing w:w="15" w:type="dxa"/>
        </w:trPr>
        <w:tc>
          <w:tcPr>
            <w:tcW w:w="0" w:type="auto"/>
            <w:noWrap/>
            <w:tcMar>
              <w:top w:w="15" w:type="dxa"/>
              <w:left w:w="15" w:type="dxa"/>
              <w:bottom w:w="15" w:type="dxa"/>
              <w:right w:w="90" w:type="dxa"/>
            </w:tcMar>
            <w:vAlign w:val="center"/>
            <w:hideMark/>
          </w:tcPr>
          <w:p w14:paraId="14CAE3B7"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Beth Flynn:   </w:t>
            </w:r>
          </w:p>
        </w:tc>
        <w:tc>
          <w:tcPr>
            <w:tcW w:w="0" w:type="auto"/>
            <w:noWrap/>
            <w:tcMar>
              <w:top w:w="15" w:type="dxa"/>
              <w:left w:w="15" w:type="dxa"/>
              <w:bottom w:w="15" w:type="dxa"/>
              <w:right w:w="15" w:type="dxa"/>
            </w:tcMar>
            <w:vAlign w:val="center"/>
            <w:hideMark/>
          </w:tcPr>
          <w:p w14:paraId="468E9981"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742782" w14:paraId="4BF6BA43" w14:textId="77777777">
        <w:trPr>
          <w:tblCellSpacing w:w="15" w:type="dxa"/>
        </w:trPr>
        <w:tc>
          <w:tcPr>
            <w:tcW w:w="0" w:type="auto"/>
            <w:noWrap/>
            <w:tcMar>
              <w:top w:w="15" w:type="dxa"/>
              <w:left w:w="15" w:type="dxa"/>
              <w:bottom w:w="15" w:type="dxa"/>
              <w:right w:w="90" w:type="dxa"/>
            </w:tcMar>
            <w:vAlign w:val="center"/>
            <w:hideMark/>
          </w:tcPr>
          <w:p w14:paraId="10610486"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Denise Petoskey:   </w:t>
            </w:r>
          </w:p>
        </w:tc>
        <w:tc>
          <w:tcPr>
            <w:tcW w:w="0" w:type="auto"/>
            <w:noWrap/>
            <w:tcMar>
              <w:top w:w="15" w:type="dxa"/>
              <w:left w:w="15" w:type="dxa"/>
              <w:bottom w:w="15" w:type="dxa"/>
              <w:right w:w="15" w:type="dxa"/>
            </w:tcMar>
            <w:vAlign w:val="center"/>
            <w:hideMark/>
          </w:tcPr>
          <w:p w14:paraId="74F73D47"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742782" w14:paraId="42138BC8" w14:textId="77777777">
        <w:trPr>
          <w:tblCellSpacing w:w="15" w:type="dxa"/>
        </w:trPr>
        <w:tc>
          <w:tcPr>
            <w:tcW w:w="0" w:type="auto"/>
            <w:noWrap/>
            <w:tcMar>
              <w:top w:w="15" w:type="dxa"/>
              <w:left w:w="15" w:type="dxa"/>
              <w:bottom w:w="15" w:type="dxa"/>
              <w:right w:w="90" w:type="dxa"/>
            </w:tcMar>
            <w:vAlign w:val="center"/>
            <w:hideMark/>
          </w:tcPr>
          <w:p w14:paraId="535484B7"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Kathy Reed:   </w:t>
            </w:r>
          </w:p>
        </w:tc>
        <w:tc>
          <w:tcPr>
            <w:tcW w:w="0" w:type="auto"/>
            <w:noWrap/>
            <w:tcMar>
              <w:top w:w="15" w:type="dxa"/>
              <w:left w:w="15" w:type="dxa"/>
              <w:bottom w:w="15" w:type="dxa"/>
              <w:right w:w="15" w:type="dxa"/>
            </w:tcMar>
            <w:vAlign w:val="center"/>
            <w:hideMark/>
          </w:tcPr>
          <w:p w14:paraId="6C743B4B"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bl>
    <w:p w14:paraId="02E641EA"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Yea: 5, Nay: 0</w:t>
      </w:r>
    </w:p>
    <w:p w14:paraId="567B61B5"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56604355"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"Resolution: Approval - Revised Wage Schedules - Central Office/Technology" \f t</w:instrText>
      </w:r>
      <w:r>
        <w:rPr>
          <w:rFonts w:cs="Calibri"/>
          <w:bCs/>
          <w:sz w:val="24"/>
          <w:szCs w:val="24"/>
        </w:rPr>
        <w:fldChar w:fldCharType="end"/>
      </w:r>
      <w:bookmarkStart w:id="10" w:name="11._Resolution:_Approval_-_Revised_Wage_"/>
      <w:r w:rsidRPr="00842B09">
        <w:rPr>
          <w:rFonts w:cs="Calibri"/>
          <w:bCs/>
          <w:sz w:val="24"/>
          <w:szCs w:val="24"/>
        </w:rPr>
        <w:t>Resolution: Approval - Revised Wage Schedules - Central Office/Technology</w:t>
      </w:r>
      <w:bookmarkEnd w:id="10"/>
    </w:p>
    <w:p w14:paraId="4603F7E8" w14:textId="3ADE910C" w:rsidR="00B675A9" w:rsidRPr="00842B09" w:rsidRDefault="00000000" w:rsidP="00AA68BC">
      <w:pPr>
        <w:spacing w:after="0" w:line="276" w:lineRule="auto"/>
        <w:ind w:left="800"/>
        <w:rPr>
          <w:rFonts w:cs="Calibri"/>
          <w:bCs/>
          <w:sz w:val="24"/>
          <w:szCs w:val="24"/>
        </w:rPr>
      </w:pPr>
      <w:r w:rsidRPr="00842B09">
        <w:rPr>
          <w:rFonts w:cs="Calibri"/>
          <w:bCs/>
          <w:sz w:val="24"/>
          <w:szCs w:val="24"/>
        </w:rPr>
        <w:t xml:space="preserve">The Board of Education, at </w:t>
      </w:r>
      <w:proofErr w:type="gramStart"/>
      <w:r w:rsidRPr="00842B09">
        <w:rPr>
          <w:rFonts w:cs="Calibri"/>
          <w:bCs/>
          <w:sz w:val="24"/>
          <w:szCs w:val="24"/>
        </w:rPr>
        <w:t>the July</w:t>
      </w:r>
      <w:proofErr w:type="gramEnd"/>
      <w:r w:rsidRPr="00842B09">
        <w:rPr>
          <w:rFonts w:cs="Calibri"/>
          <w:bCs/>
          <w:sz w:val="24"/>
          <w:szCs w:val="24"/>
        </w:rPr>
        <w:t xml:space="preserve"> 18, 2024, meeting approved the Central Office/Technology Staff three-year wage schedules. </w:t>
      </w:r>
      <w:r w:rsidR="00DC039F">
        <w:rPr>
          <w:rFonts w:cs="Calibri"/>
          <w:bCs/>
          <w:sz w:val="24"/>
          <w:szCs w:val="24"/>
        </w:rPr>
        <w:t>The District asked</w:t>
      </w:r>
      <w:r w:rsidRPr="00842B09">
        <w:rPr>
          <w:rFonts w:cs="Calibri"/>
          <w:bCs/>
          <w:sz w:val="24"/>
          <w:szCs w:val="24"/>
        </w:rPr>
        <w:t xml:space="preserve"> to revise the schedules. The revised schedules remove the longevity steps and convert them to annual wage steps. </w:t>
      </w:r>
      <w:r w:rsidR="00DC039F">
        <w:rPr>
          <w:rFonts w:cs="Calibri"/>
          <w:bCs/>
          <w:sz w:val="24"/>
          <w:szCs w:val="24"/>
        </w:rPr>
        <w:t>The District</w:t>
      </w:r>
      <w:r w:rsidRPr="00842B09">
        <w:rPr>
          <w:rFonts w:cs="Calibri"/>
          <w:bCs/>
          <w:sz w:val="24"/>
          <w:szCs w:val="24"/>
        </w:rPr>
        <w:t xml:space="preserve"> feel</w:t>
      </w:r>
      <w:r w:rsidR="00DC039F">
        <w:rPr>
          <w:rFonts w:cs="Calibri"/>
          <w:bCs/>
          <w:sz w:val="24"/>
          <w:szCs w:val="24"/>
        </w:rPr>
        <w:t>s</w:t>
      </w:r>
      <w:r w:rsidRPr="00842B09">
        <w:rPr>
          <w:rFonts w:cs="Calibri"/>
          <w:bCs/>
          <w:sz w:val="24"/>
          <w:szCs w:val="24"/>
        </w:rPr>
        <w:t xml:space="preserve"> this change is needed as this group also has longevity payments as part of their employment agreements. The change will help ensure that these steps are not questioned by ORS and reflect a wage schedule that is </w:t>
      </w:r>
      <w:proofErr w:type="gramStart"/>
      <w:r w:rsidRPr="00842B09">
        <w:rPr>
          <w:rFonts w:cs="Calibri"/>
          <w:bCs/>
          <w:sz w:val="24"/>
          <w:szCs w:val="24"/>
        </w:rPr>
        <w:t>similar to</w:t>
      </w:r>
      <w:proofErr w:type="gramEnd"/>
      <w:r w:rsidRPr="00842B09">
        <w:rPr>
          <w:rFonts w:cs="Calibri"/>
          <w:bCs/>
          <w:sz w:val="24"/>
          <w:szCs w:val="24"/>
        </w:rPr>
        <w:t xml:space="preserve"> the PEA contract. Dr. Leslie recommended the Board's approval.</w:t>
      </w:r>
    </w:p>
    <w:p w14:paraId="214A6BEE"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Moved that the revised wage schedules for the Central Office/Technology staff be approved as presented. This motion, made by Jenni Attie and seconded by Kathy Reed, Passed.</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720"/>
        <w:gridCol w:w="535"/>
      </w:tblGrid>
      <w:tr w:rsidR="00742782" w14:paraId="36A0D41A" w14:textId="77777777">
        <w:trPr>
          <w:tblCellSpacing w:w="15" w:type="dxa"/>
        </w:trPr>
        <w:tc>
          <w:tcPr>
            <w:tcW w:w="0" w:type="auto"/>
            <w:noWrap/>
            <w:tcMar>
              <w:top w:w="15" w:type="dxa"/>
              <w:left w:w="15" w:type="dxa"/>
              <w:bottom w:w="15" w:type="dxa"/>
              <w:right w:w="90" w:type="dxa"/>
            </w:tcMar>
            <w:vAlign w:val="center"/>
            <w:hideMark/>
          </w:tcPr>
          <w:p w14:paraId="3F1B4B79"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Mark Ashley:   </w:t>
            </w:r>
          </w:p>
        </w:tc>
        <w:tc>
          <w:tcPr>
            <w:tcW w:w="0" w:type="auto"/>
            <w:noWrap/>
            <w:tcMar>
              <w:top w:w="15" w:type="dxa"/>
              <w:left w:w="15" w:type="dxa"/>
              <w:bottom w:w="15" w:type="dxa"/>
              <w:right w:w="15" w:type="dxa"/>
            </w:tcMar>
            <w:vAlign w:val="center"/>
            <w:hideMark/>
          </w:tcPr>
          <w:p w14:paraId="152B3BC6"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742782" w14:paraId="02F2530C" w14:textId="77777777">
        <w:trPr>
          <w:tblCellSpacing w:w="15" w:type="dxa"/>
        </w:trPr>
        <w:tc>
          <w:tcPr>
            <w:tcW w:w="0" w:type="auto"/>
            <w:noWrap/>
            <w:tcMar>
              <w:top w:w="15" w:type="dxa"/>
              <w:left w:w="15" w:type="dxa"/>
              <w:bottom w:w="15" w:type="dxa"/>
              <w:right w:w="90" w:type="dxa"/>
            </w:tcMar>
            <w:vAlign w:val="center"/>
            <w:hideMark/>
          </w:tcPr>
          <w:p w14:paraId="52F5B3A0"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lastRenderedPageBreak/>
              <w:t xml:space="preserve">Jenni Attie:   </w:t>
            </w:r>
          </w:p>
        </w:tc>
        <w:tc>
          <w:tcPr>
            <w:tcW w:w="0" w:type="auto"/>
            <w:noWrap/>
            <w:tcMar>
              <w:top w:w="15" w:type="dxa"/>
              <w:left w:w="15" w:type="dxa"/>
              <w:bottom w:w="15" w:type="dxa"/>
              <w:right w:w="15" w:type="dxa"/>
            </w:tcMar>
            <w:vAlign w:val="center"/>
            <w:hideMark/>
          </w:tcPr>
          <w:p w14:paraId="36F8D439"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742782" w14:paraId="4F6CD325" w14:textId="77777777">
        <w:trPr>
          <w:tblCellSpacing w:w="15" w:type="dxa"/>
        </w:trPr>
        <w:tc>
          <w:tcPr>
            <w:tcW w:w="0" w:type="auto"/>
            <w:noWrap/>
            <w:tcMar>
              <w:top w:w="15" w:type="dxa"/>
              <w:left w:w="15" w:type="dxa"/>
              <w:bottom w:w="15" w:type="dxa"/>
              <w:right w:w="90" w:type="dxa"/>
            </w:tcMar>
            <w:vAlign w:val="center"/>
            <w:hideMark/>
          </w:tcPr>
          <w:p w14:paraId="256899A6"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Beth Flynn:   </w:t>
            </w:r>
          </w:p>
        </w:tc>
        <w:tc>
          <w:tcPr>
            <w:tcW w:w="0" w:type="auto"/>
            <w:noWrap/>
            <w:tcMar>
              <w:top w:w="15" w:type="dxa"/>
              <w:left w:w="15" w:type="dxa"/>
              <w:bottom w:w="15" w:type="dxa"/>
              <w:right w:w="15" w:type="dxa"/>
            </w:tcMar>
            <w:vAlign w:val="center"/>
            <w:hideMark/>
          </w:tcPr>
          <w:p w14:paraId="38DB482E"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742782" w14:paraId="436DBFD6" w14:textId="77777777">
        <w:trPr>
          <w:tblCellSpacing w:w="15" w:type="dxa"/>
        </w:trPr>
        <w:tc>
          <w:tcPr>
            <w:tcW w:w="0" w:type="auto"/>
            <w:noWrap/>
            <w:tcMar>
              <w:top w:w="15" w:type="dxa"/>
              <w:left w:w="15" w:type="dxa"/>
              <w:bottom w:w="15" w:type="dxa"/>
              <w:right w:w="90" w:type="dxa"/>
            </w:tcMar>
            <w:vAlign w:val="center"/>
            <w:hideMark/>
          </w:tcPr>
          <w:p w14:paraId="1CED0264"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Denise Petoskey:   </w:t>
            </w:r>
          </w:p>
        </w:tc>
        <w:tc>
          <w:tcPr>
            <w:tcW w:w="0" w:type="auto"/>
            <w:noWrap/>
            <w:tcMar>
              <w:top w:w="15" w:type="dxa"/>
              <w:left w:w="15" w:type="dxa"/>
              <w:bottom w:w="15" w:type="dxa"/>
              <w:right w:w="15" w:type="dxa"/>
            </w:tcMar>
            <w:vAlign w:val="center"/>
            <w:hideMark/>
          </w:tcPr>
          <w:p w14:paraId="4B8188E6"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742782" w14:paraId="060AB404" w14:textId="77777777">
        <w:trPr>
          <w:tblCellSpacing w:w="15" w:type="dxa"/>
        </w:trPr>
        <w:tc>
          <w:tcPr>
            <w:tcW w:w="0" w:type="auto"/>
            <w:noWrap/>
            <w:tcMar>
              <w:top w:w="15" w:type="dxa"/>
              <w:left w:w="15" w:type="dxa"/>
              <w:bottom w:w="15" w:type="dxa"/>
              <w:right w:w="90" w:type="dxa"/>
            </w:tcMar>
            <w:vAlign w:val="center"/>
            <w:hideMark/>
          </w:tcPr>
          <w:p w14:paraId="64655E3D"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Kathy Reed:   </w:t>
            </w:r>
          </w:p>
        </w:tc>
        <w:tc>
          <w:tcPr>
            <w:tcW w:w="0" w:type="auto"/>
            <w:noWrap/>
            <w:tcMar>
              <w:top w:w="15" w:type="dxa"/>
              <w:left w:w="15" w:type="dxa"/>
              <w:bottom w:w="15" w:type="dxa"/>
              <w:right w:w="15" w:type="dxa"/>
            </w:tcMar>
            <w:vAlign w:val="center"/>
            <w:hideMark/>
          </w:tcPr>
          <w:p w14:paraId="1FDD40C6"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bl>
    <w:p w14:paraId="63A8A6E3"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Yea: 5, Nay: 0</w:t>
      </w:r>
    </w:p>
    <w:p w14:paraId="58173D76"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0E9DC065"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"Resolution: Approval - Transportation Contract" \f t</w:instrText>
      </w:r>
      <w:r>
        <w:rPr>
          <w:rFonts w:cs="Calibri"/>
          <w:bCs/>
          <w:sz w:val="24"/>
          <w:szCs w:val="24"/>
        </w:rPr>
        <w:fldChar w:fldCharType="end"/>
      </w:r>
      <w:bookmarkStart w:id="11" w:name="12._Resolution:_Approval_-_Transportatio"/>
      <w:r w:rsidRPr="00842B09">
        <w:rPr>
          <w:rFonts w:cs="Calibri"/>
          <w:bCs/>
          <w:sz w:val="24"/>
          <w:szCs w:val="24"/>
        </w:rPr>
        <w:t>Resolution: Approval - Transportation Contract</w:t>
      </w:r>
      <w:bookmarkEnd w:id="11"/>
    </w:p>
    <w:p w14:paraId="54EAA514" w14:textId="1EAC9291" w:rsidR="00B675A9" w:rsidRPr="00842B09" w:rsidRDefault="00000000" w:rsidP="00AA68BC">
      <w:pPr>
        <w:spacing w:after="0" w:line="276" w:lineRule="auto"/>
        <w:ind w:left="800"/>
        <w:rPr>
          <w:rFonts w:cs="Calibri"/>
          <w:bCs/>
          <w:sz w:val="24"/>
          <w:szCs w:val="24"/>
        </w:rPr>
      </w:pPr>
      <w:r w:rsidRPr="00842B09">
        <w:rPr>
          <w:rFonts w:cs="Calibri"/>
          <w:bCs/>
          <w:sz w:val="24"/>
          <w:szCs w:val="24"/>
        </w:rPr>
        <w:t xml:space="preserve">In August of 2023, the District and Johnson’s Buses Inc. signed a </w:t>
      </w:r>
      <w:proofErr w:type="gramStart"/>
      <w:r w:rsidRPr="00842B09">
        <w:rPr>
          <w:rFonts w:cs="Calibri"/>
          <w:bCs/>
          <w:sz w:val="24"/>
          <w:szCs w:val="24"/>
        </w:rPr>
        <w:t>contract document</w:t>
      </w:r>
      <w:proofErr w:type="gramEnd"/>
      <w:r w:rsidRPr="00842B09">
        <w:rPr>
          <w:rFonts w:cs="Calibri"/>
          <w:bCs/>
          <w:sz w:val="24"/>
          <w:szCs w:val="24"/>
        </w:rPr>
        <w:t xml:space="preserve"> for transportation services.  The contract automatically renews annually unless terminated by either party. Annually, the District and Johnson’s Buses Inc. must agree to the compensation amount of the contract. Johnson’s Buses Inc. propos</w:t>
      </w:r>
      <w:r w:rsidR="00DC039F">
        <w:rPr>
          <w:rFonts w:cs="Calibri"/>
          <w:bCs/>
          <w:sz w:val="24"/>
          <w:szCs w:val="24"/>
        </w:rPr>
        <w:t>ed</w:t>
      </w:r>
      <w:r w:rsidRPr="00842B09">
        <w:rPr>
          <w:rFonts w:cs="Calibri"/>
          <w:bCs/>
          <w:sz w:val="24"/>
          <w:szCs w:val="24"/>
        </w:rPr>
        <w:t xml:space="preserve"> pricing as follows: </w:t>
      </w:r>
    </w:p>
    <w:p w14:paraId="48CBC78F" w14:textId="77777777" w:rsidR="00B675A9" w:rsidRPr="008D1BF6" w:rsidRDefault="00000000" w:rsidP="008D1BF6">
      <w:pPr>
        <w:pStyle w:val="ListParagraph"/>
        <w:numPr>
          <w:ilvl w:val="0"/>
          <w:numId w:val="8"/>
        </w:numPr>
        <w:spacing w:after="0" w:line="276" w:lineRule="auto"/>
        <w:rPr>
          <w:rFonts w:cs="Calibri"/>
          <w:bCs/>
          <w:sz w:val="24"/>
          <w:szCs w:val="24"/>
        </w:rPr>
      </w:pPr>
      <w:r w:rsidRPr="008D1BF6">
        <w:rPr>
          <w:rFonts w:cs="Calibri"/>
          <w:bCs/>
          <w:sz w:val="24"/>
          <w:szCs w:val="24"/>
        </w:rPr>
        <w:t>Special Needs Transportation - $90,636  </w:t>
      </w:r>
    </w:p>
    <w:p w14:paraId="4CB383E1" w14:textId="77777777" w:rsidR="00B675A9" w:rsidRPr="008D1BF6" w:rsidRDefault="00000000" w:rsidP="008D1BF6">
      <w:pPr>
        <w:pStyle w:val="ListParagraph"/>
        <w:numPr>
          <w:ilvl w:val="0"/>
          <w:numId w:val="8"/>
        </w:numPr>
        <w:spacing w:after="0" w:line="276" w:lineRule="auto"/>
        <w:rPr>
          <w:rFonts w:cs="Calibri"/>
          <w:bCs/>
          <w:sz w:val="24"/>
          <w:szCs w:val="24"/>
        </w:rPr>
      </w:pPr>
      <w:r w:rsidRPr="008D1BF6">
        <w:rPr>
          <w:rFonts w:cs="Calibri"/>
          <w:bCs/>
          <w:sz w:val="24"/>
          <w:szCs w:val="24"/>
        </w:rPr>
        <w:t>Regular Transportation - $1,559,036</w:t>
      </w:r>
    </w:p>
    <w:p w14:paraId="1DD71ACB" w14:textId="77777777" w:rsidR="00B675A9" w:rsidRPr="008D1BF6" w:rsidRDefault="00000000" w:rsidP="008D1BF6">
      <w:pPr>
        <w:pStyle w:val="ListParagraph"/>
        <w:numPr>
          <w:ilvl w:val="0"/>
          <w:numId w:val="8"/>
        </w:numPr>
        <w:spacing w:after="0" w:line="276" w:lineRule="auto"/>
        <w:rPr>
          <w:rFonts w:cs="Calibri"/>
          <w:bCs/>
          <w:sz w:val="24"/>
          <w:szCs w:val="24"/>
        </w:rPr>
      </w:pPr>
      <w:r w:rsidRPr="008D1BF6">
        <w:rPr>
          <w:rFonts w:cs="Calibri"/>
          <w:bCs/>
          <w:sz w:val="24"/>
          <w:szCs w:val="24"/>
        </w:rPr>
        <w:t>Total Contract Amount - $1,649,672</w:t>
      </w:r>
    </w:p>
    <w:p w14:paraId="602B9F3B" w14:textId="551975B0" w:rsidR="00B675A9" w:rsidRPr="00842B09" w:rsidRDefault="00000000" w:rsidP="00AA68BC">
      <w:pPr>
        <w:spacing w:after="0" w:line="276" w:lineRule="auto"/>
        <w:ind w:left="800"/>
        <w:rPr>
          <w:rFonts w:cs="Calibri"/>
          <w:bCs/>
          <w:sz w:val="24"/>
          <w:szCs w:val="24"/>
        </w:rPr>
      </w:pPr>
      <w:r w:rsidRPr="00842B09">
        <w:rPr>
          <w:rFonts w:cs="Calibri"/>
          <w:bCs/>
          <w:sz w:val="24"/>
          <w:szCs w:val="24"/>
        </w:rPr>
        <w:t>The pricing includes an increase of 3.4% over the 2023-24 pricing. Dr. Leslie recommended the Board's approval</w:t>
      </w:r>
      <w:r w:rsidR="00DC039F">
        <w:rPr>
          <w:rFonts w:cs="Calibri"/>
          <w:bCs/>
          <w:sz w:val="24"/>
          <w:szCs w:val="24"/>
        </w:rPr>
        <w:t xml:space="preserve"> of the proposed pricing</w:t>
      </w:r>
      <w:r w:rsidRPr="00842B09">
        <w:rPr>
          <w:rFonts w:cs="Calibri"/>
          <w:bCs/>
          <w:sz w:val="24"/>
          <w:szCs w:val="24"/>
        </w:rPr>
        <w:t>.</w:t>
      </w:r>
    </w:p>
    <w:p w14:paraId="04889133"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Moved to approve the 2024-25 contract amount of $1,649,672 with Johnson's Buses Inc. for student transportation services as presented. This motion, made by Beth Flynn and seconded by Kathy Reed, Passed.</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720"/>
        <w:gridCol w:w="535"/>
      </w:tblGrid>
      <w:tr w:rsidR="00742782" w14:paraId="1E711F3D" w14:textId="77777777">
        <w:trPr>
          <w:tblCellSpacing w:w="15" w:type="dxa"/>
        </w:trPr>
        <w:tc>
          <w:tcPr>
            <w:tcW w:w="0" w:type="auto"/>
            <w:noWrap/>
            <w:tcMar>
              <w:top w:w="15" w:type="dxa"/>
              <w:left w:w="15" w:type="dxa"/>
              <w:bottom w:w="15" w:type="dxa"/>
              <w:right w:w="90" w:type="dxa"/>
            </w:tcMar>
            <w:vAlign w:val="center"/>
            <w:hideMark/>
          </w:tcPr>
          <w:p w14:paraId="06370130"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Mark Ashley:   </w:t>
            </w:r>
          </w:p>
        </w:tc>
        <w:tc>
          <w:tcPr>
            <w:tcW w:w="0" w:type="auto"/>
            <w:noWrap/>
            <w:tcMar>
              <w:top w:w="15" w:type="dxa"/>
              <w:left w:w="15" w:type="dxa"/>
              <w:bottom w:w="15" w:type="dxa"/>
              <w:right w:w="15" w:type="dxa"/>
            </w:tcMar>
            <w:vAlign w:val="center"/>
            <w:hideMark/>
          </w:tcPr>
          <w:p w14:paraId="07352FA2"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742782" w14:paraId="4146FEB4" w14:textId="77777777">
        <w:trPr>
          <w:tblCellSpacing w:w="15" w:type="dxa"/>
        </w:trPr>
        <w:tc>
          <w:tcPr>
            <w:tcW w:w="0" w:type="auto"/>
            <w:noWrap/>
            <w:tcMar>
              <w:top w:w="15" w:type="dxa"/>
              <w:left w:w="15" w:type="dxa"/>
              <w:bottom w:w="15" w:type="dxa"/>
              <w:right w:w="90" w:type="dxa"/>
            </w:tcMar>
            <w:vAlign w:val="center"/>
            <w:hideMark/>
          </w:tcPr>
          <w:p w14:paraId="74C82247"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Jenni Attie:   </w:t>
            </w:r>
          </w:p>
        </w:tc>
        <w:tc>
          <w:tcPr>
            <w:tcW w:w="0" w:type="auto"/>
            <w:noWrap/>
            <w:tcMar>
              <w:top w:w="15" w:type="dxa"/>
              <w:left w:w="15" w:type="dxa"/>
              <w:bottom w:w="15" w:type="dxa"/>
              <w:right w:w="15" w:type="dxa"/>
            </w:tcMar>
            <w:vAlign w:val="center"/>
            <w:hideMark/>
          </w:tcPr>
          <w:p w14:paraId="3CD7E3B2"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742782" w14:paraId="44B4FA5D" w14:textId="77777777">
        <w:trPr>
          <w:tblCellSpacing w:w="15" w:type="dxa"/>
        </w:trPr>
        <w:tc>
          <w:tcPr>
            <w:tcW w:w="0" w:type="auto"/>
            <w:noWrap/>
            <w:tcMar>
              <w:top w:w="15" w:type="dxa"/>
              <w:left w:w="15" w:type="dxa"/>
              <w:bottom w:w="15" w:type="dxa"/>
              <w:right w:w="90" w:type="dxa"/>
            </w:tcMar>
            <w:vAlign w:val="center"/>
            <w:hideMark/>
          </w:tcPr>
          <w:p w14:paraId="5BA60D77"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Beth Flynn:   </w:t>
            </w:r>
          </w:p>
        </w:tc>
        <w:tc>
          <w:tcPr>
            <w:tcW w:w="0" w:type="auto"/>
            <w:noWrap/>
            <w:tcMar>
              <w:top w:w="15" w:type="dxa"/>
              <w:left w:w="15" w:type="dxa"/>
              <w:bottom w:w="15" w:type="dxa"/>
              <w:right w:w="15" w:type="dxa"/>
            </w:tcMar>
            <w:vAlign w:val="center"/>
            <w:hideMark/>
          </w:tcPr>
          <w:p w14:paraId="0C5F726A"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742782" w14:paraId="6B0B9C76" w14:textId="77777777">
        <w:trPr>
          <w:tblCellSpacing w:w="15" w:type="dxa"/>
        </w:trPr>
        <w:tc>
          <w:tcPr>
            <w:tcW w:w="0" w:type="auto"/>
            <w:noWrap/>
            <w:tcMar>
              <w:top w:w="15" w:type="dxa"/>
              <w:left w:w="15" w:type="dxa"/>
              <w:bottom w:w="15" w:type="dxa"/>
              <w:right w:w="90" w:type="dxa"/>
            </w:tcMar>
            <w:vAlign w:val="center"/>
            <w:hideMark/>
          </w:tcPr>
          <w:p w14:paraId="6DF5A1EA"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Denise Petoskey:   </w:t>
            </w:r>
          </w:p>
        </w:tc>
        <w:tc>
          <w:tcPr>
            <w:tcW w:w="0" w:type="auto"/>
            <w:noWrap/>
            <w:tcMar>
              <w:top w:w="15" w:type="dxa"/>
              <w:left w:w="15" w:type="dxa"/>
              <w:bottom w:w="15" w:type="dxa"/>
              <w:right w:w="15" w:type="dxa"/>
            </w:tcMar>
            <w:vAlign w:val="center"/>
            <w:hideMark/>
          </w:tcPr>
          <w:p w14:paraId="03518FF0"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742782" w14:paraId="3A6274D8" w14:textId="77777777">
        <w:trPr>
          <w:tblCellSpacing w:w="15" w:type="dxa"/>
        </w:trPr>
        <w:tc>
          <w:tcPr>
            <w:tcW w:w="0" w:type="auto"/>
            <w:noWrap/>
            <w:tcMar>
              <w:top w:w="15" w:type="dxa"/>
              <w:left w:w="15" w:type="dxa"/>
              <w:bottom w:w="15" w:type="dxa"/>
              <w:right w:w="90" w:type="dxa"/>
            </w:tcMar>
            <w:vAlign w:val="center"/>
            <w:hideMark/>
          </w:tcPr>
          <w:p w14:paraId="377E5681"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Kathy Reed:   </w:t>
            </w:r>
          </w:p>
        </w:tc>
        <w:tc>
          <w:tcPr>
            <w:tcW w:w="0" w:type="auto"/>
            <w:noWrap/>
            <w:tcMar>
              <w:top w:w="15" w:type="dxa"/>
              <w:left w:w="15" w:type="dxa"/>
              <w:bottom w:w="15" w:type="dxa"/>
              <w:right w:w="15" w:type="dxa"/>
            </w:tcMar>
            <w:vAlign w:val="center"/>
            <w:hideMark/>
          </w:tcPr>
          <w:p w14:paraId="04C9522E"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bl>
    <w:p w14:paraId="6E295CE8"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Yea: 5, Nay: 0</w:t>
      </w:r>
    </w:p>
    <w:p w14:paraId="43DE1356"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3998A92D"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"Educational Reports" \f t</w:instrText>
      </w:r>
      <w:r>
        <w:rPr>
          <w:rFonts w:cs="Calibri"/>
          <w:bCs/>
          <w:sz w:val="24"/>
          <w:szCs w:val="24"/>
        </w:rPr>
        <w:fldChar w:fldCharType="end"/>
      </w:r>
      <w:bookmarkStart w:id="12" w:name="13._Educational_Reports"/>
      <w:r w:rsidRPr="00842B09">
        <w:rPr>
          <w:rFonts w:cs="Calibri"/>
          <w:bCs/>
          <w:sz w:val="24"/>
          <w:szCs w:val="24"/>
        </w:rPr>
        <w:t>Educational Reports</w:t>
      </w:r>
      <w:bookmarkEnd w:id="12"/>
    </w:p>
    <w:p w14:paraId="309F0282"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t xml:space="preserve">Elementary Updates provided by Jason Latz: </w:t>
      </w:r>
    </w:p>
    <w:p w14:paraId="57CFEBEF" w14:textId="31BB5D06" w:rsidR="00B675A9" w:rsidRPr="00D72700" w:rsidRDefault="00000000" w:rsidP="00AA68BC">
      <w:pPr>
        <w:numPr>
          <w:ilvl w:val="0"/>
          <w:numId w:val="2"/>
        </w:numPr>
        <w:spacing w:after="0" w:line="276" w:lineRule="auto"/>
        <w:ind w:left="1320"/>
        <w:rPr>
          <w:rFonts w:cs="Calibri"/>
          <w:bCs/>
          <w:sz w:val="24"/>
          <w:szCs w:val="24"/>
        </w:rPr>
      </w:pPr>
      <w:r w:rsidRPr="00D72700">
        <w:rPr>
          <w:rFonts w:cs="Calibri"/>
          <w:bCs/>
          <w:sz w:val="24"/>
          <w:szCs w:val="24"/>
        </w:rPr>
        <w:t>Shout out to the construction crews</w:t>
      </w:r>
      <w:r w:rsidR="00D72700" w:rsidRPr="00D72700">
        <w:rPr>
          <w:rFonts w:cs="Calibri"/>
          <w:bCs/>
          <w:sz w:val="24"/>
          <w:szCs w:val="24"/>
        </w:rPr>
        <w:t xml:space="preserve">, </w:t>
      </w:r>
      <w:r w:rsidRPr="00D72700">
        <w:rPr>
          <w:rFonts w:cs="Calibri"/>
          <w:bCs/>
          <w:sz w:val="24"/>
          <w:szCs w:val="24"/>
        </w:rPr>
        <w:t>the custodial staff</w:t>
      </w:r>
      <w:r w:rsidR="00D72700" w:rsidRPr="00D72700">
        <w:rPr>
          <w:rFonts w:cs="Calibri"/>
          <w:bCs/>
          <w:sz w:val="24"/>
          <w:szCs w:val="24"/>
        </w:rPr>
        <w:t xml:space="preserve"> and </w:t>
      </w:r>
      <w:r w:rsidRPr="00D72700">
        <w:rPr>
          <w:rFonts w:cs="Calibri"/>
          <w:bCs/>
          <w:sz w:val="24"/>
          <w:szCs w:val="24"/>
        </w:rPr>
        <w:t>the technology staff</w:t>
      </w:r>
    </w:p>
    <w:p w14:paraId="5E9B0E15" w14:textId="78D2FB18"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Thank you to Katie</w:t>
      </w:r>
      <w:r w:rsidR="008D1BF6">
        <w:rPr>
          <w:rFonts w:cs="Calibri"/>
          <w:bCs/>
          <w:sz w:val="24"/>
          <w:szCs w:val="24"/>
        </w:rPr>
        <w:t>, HR,</w:t>
      </w:r>
      <w:r w:rsidRPr="00842B09">
        <w:rPr>
          <w:rFonts w:cs="Calibri"/>
          <w:bCs/>
          <w:sz w:val="24"/>
          <w:szCs w:val="24"/>
        </w:rPr>
        <w:t xml:space="preserve"> and Nicole</w:t>
      </w:r>
      <w:r w:rsidR="008D1BF6">
        <w:rPr>
          <w:rFonts w:cs="Calibri"/>
          <w:bCs/>
          <w:sz w:val="24"/>
          <w:szCs w:val="24"/>
        </w:rPr>
        <w:t>, Registrar</w:t>
      </w:r>
      <w:r w:rsidR="008A072E">
        <w:rPr>
          <w:rFonts w:cs="Calibri"/>
          <w:bCs/>
          <w:sz w:val="24"/>
          <w:szCs w:val="24"/>
        </w:rPr>
        <w:t>,</w:t>
      </w:r>
      <w:r w:rsidR="00CF79BB">
        <w:rPr>
          <w:rFonts w:cs="Calibri"/>
          <w:bCs/>
          <w:sz w:val="24"/>
          <w:szCs w:val="24"/>
        </w:rPr>
        <w:t xml:space="preserve"> for </w:t>
      </w:r>
      <w:r w:rsidR="008A072E">
        <w:rPr>
          <w:rFonts w:cs="Calibri"/>
          <w:bCs/>
          <w:sz w:val="24"/>
          <w:szCs w:val="24"/>
        </w:rPr>
        <w:t>all their</w:t>
      </w:r>
      <w:r w:rsidR="00CF79BB">
        <w:rPr>
          <w:rFonts w:cs="Calibri"/>
          <w:bCs/>
          <w:sz w:val="24"/>
          <w:szCs w:val="24"/>
        </w:rPr>
        <w:t xml:space="preserve"> work with new hires and new enrollments</w:t>
      </w:r>
    </w:p>
    <w:p w14:paraId="7D7828CC" w14:textId="55B6FA44"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Camp Daggett Team Building </w:t>
      </w:r>
      <w:r w:rsidR="00CF79BB">
        <w:rPr>
          <w:rFonts w:cs="Calibri"/>
          <w:bCs/>
          <w:sz w:val="24"/>
          <w:szCs w:val="24"/>
        </w:rPr>
        <w:t>was a success</w:t>
      </w:r>
    </w:p>
    <w:p w14:paraId="05C20CE7"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Thank you to Dr. Harris for organizing the Safety Meeting</w:t>
      </w:r>
    </w:p>
    <w:p w14:paraId="0075B7E3" w14:textId="187240AA"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New secretar</w:t>
      </w:r>
      <w:r w:rsidR="008D1BF6">
        <w:rPr>
          <w:rFonts w:cs="Calibri"/>
          <w:bCs/>
          <w:sz w:val="24"/>
          <w:szCs w:val="24"/>
        </w:rPr>
        <w:t>y at Lincoln and Central</w:t>
      </w:r>
    </w:p>
    <w:p w14:paraId="3F1C3B42" w14:textId="09BA7DF9"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Thank you to Becky and Literacy coaches</w:t>
      </w:r>
      <w:r w:rsidR="00CF79BB">
        <w:rPr>
          <w:rFonts w:cs="Calibri"/>
          <w:bCs/>
          <w:sz w:val="24"/>
          <w:szCs w:val="24"/>
        </w:rPr>
        <w:t xml:space="preserve"> for their work this summer</w:t>
      </w:r>
    </w:p>
    <w:p w14:paraId="391A2ADF"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Thank you to summer school staff</w:t>
      </w:r>
    </w:p>
    <w:p w14:paraId="3BEB6E6D" w14:textId="06EC09D8" w:rsidR="00B675A9" w:rsidRPr="00842B09" w:rsidRDefault="008D1BF6" w:rsidP="00AA68BC">
      <w:pPr>
        <w:numPr>
          <w:ilvl w:val="0"/>
          <w:numId w:val="2"/>
        </w:numPr>
        <w:spacing w:after="0" w:line="276" w:lineRule="auto"/>
        <w:ind w:left="1320"/>
        <w:rPr>
          <w:rFonts w:cs="Calibri"/>
          <w:bCs/>
          <w:sz w:val="24"/>
          <w:szCs w:val="24"/>
        </w:rPr>
      </w:pPr>
      <w:r>
        <w:rPr>
          <w:rFonts w:cs="Calibri"/>
          <w:bCs/>
          <w:sz w:val="24"/>
          <w:szCs w:val="24"/>
        </w:rPr>
        <w:t xml:space="preserve">Elementary </w:t>
      </w:r>
      <w:r w:rsidRPr="00842B09">
        <w:rPr>
          <w:rFonts w:cs="Calibri"/>
          <w:bCs/>
          <w:sz w:val="24"/>
          <w:szCs w:val="24"/>
        </w:rPr>
        <w:t>Open House, 8/28</w:t>
      </w:r>
      <w:r w:rsidR="00CF79BB">
        <w:rPr>
          <w:rFonts w:cs="Calibri"/>
          <w:bCs/>
          <w:sz w:val="24"/>
          <w:szCs w:val="24"/>
        </w:rPr>
        <w:t>/24</w:t>
      </w:r>
      <w:r w:rsidRPr="00842B09">
        <w:rPr>
          <w:rFonts w:cs="Calibri"/>
          <w:bCs/>
          <w:sz w:val="24"/>
          <w:szCs w:val="24"/>
        </w:rPr>
        <w:t>, 4:00-5:30</w:t>
      </w:r>
    </w:p>
    <w:p w14:paraId="51F81507"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Welcome to Jennifer Perreault, new Central principal</w:t>
      </w:r>
    </w:p>
    <w:p w14:paraId="354B87AF"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Therapy dog update</w:t>
      </w:r>
    </w:p>
    <w:p w14:paraId="2DA10BC2" w14:textId="5D486273" w:rsidR="00B675A9" w:rsidRPr="00842B09" w:rsidRDefault="00000000" w:rsidP="00AA68BC">
      <w:pPr>
        <w:spacing w:after="0" w:line="276" w:lineRule="auto"/>
        <w:ind w:left="800"/>
        <w:rPr>
          <w:rFonts w:cs="Calibri"/>
          <w:bCs/>
          <w:sz w:val="24"/>
          <w:szCs w:val="24"/>
        </w:rPr>
      </w:pPr>
      <w:r w:rsidRPr="00842B09">
        <w:rPr>
          <w:rFonts w:cs="Calibri"/>
          <w:bCs/>
          <w:sz w:val="24"/>
          <w:szCs w:val="24"/>
        </w:rPr>
        <w:lastRenderedPageBreak/>
        <w:br/>
        <w:t xml:space="preserve">Middle School Updates provided by Jon Wilcox: </w:t>
      </w:r>
    </w:p>
    <w:p w14:paraId="164CDA62" w14:textId="77777777" w:rsidR="00B675A9" w:rsidRPr="00842B09" w:rsidRDefault="00000000" w:rsidP="00AA68BC">
      <w:pPr>
        <w:numPr>
          <w:ilvl w:val="0"/>
          <w:numId w:val="3"/>
        </w:numPr>
        <w:spacing w:after="0" w:line="276" w:lineRule="auto"/>
        <w:ind w:left="1320"/>
        <w:rPr>
          <w:rFonts w:cs="Calibri"/>
          <w:bCs/>
          <w:sz w:val="24"/>
          <w:szCs w:val="24"/>
        </w:rPr>
      </w:pPr>
      <w:r w:rsidRPr="00842B09">
        <w:rPr>
          <w:rFonts w:cs="Calibri"/>
          <w:bCs/>
          <w:sz w:val="24"/>
          <w:szCs w:val="24"/>
        </w:rPr>
        <w:t>Welcome to Taylor Golding, new assistant principal</w:t>
      </w:r>
    </w:p>
    <w:p w14:paraId="1D62B154" w14:textId="6C0BCFD7" w:rsidR="00B675A9" w:rsidRPr="00842B09" w:rsidRDefault="00000000" w:rsidP="00AA68BC">
      <w:pPr>
        <w:numPr>
          <w:ilvl w:val="0"/>
          <w:numId w:val="3"/>
        </w:numPr>
        <w:spacing w:after="0" w:line="276" w:lineRule="auto"/>
        <w:ind w:left="1320"/>
        <w:rPr>
          <w:rFonts w:cs="Calibri"/>
          <w:bCs/>
          <w:sz w:val="24"/>
          <w:szCs w:val="24"/>
        </w:rPr>
      </w:pPr>
      <w:r w:rsidRPr="00842B09">
        <w:rPr>
          <w:rFonts w:cs="Calibri"/>
          <w:bCs/>
          <w:sz w:val="24"/>
          <w:szCs w:val="24"/>
        </w:rPr>
        <w:t>Academic Learning Camp</w:t>
      </w:r>
      <w:r w:rsidR="00CF79BB">
        <w:rPr>
          <w:rFonts w:cs="Calibri"/>
          <w:bCs/>
          <w:sz w:val="24"/>
          <w:szCs w:val="24"/>
        </w:rPr>
        <w:t xml:space="preserve"> (summer school)</w:t>
      </w:r>
      <w:r w:rsidR="008A072E">
        <w:rPr>
          <w:rFonts w:cs="Calibri"/>
          <w:bCs/>
          <w:sz w:val="24"/>
          <w:szCs w:val="24"/>
        </w:rPr>
        <w:t xml:space="preserve"> update</w:t>
      </w:r>
    </w:p>
    <w:p w14:paraId="6E39A12E" w14:textId="59C7A528" w:rsidR="00B675A9" w:rsidRPr="00842B09" w:rsidRDefault="00000000" w:rsidP="00AA68BC">
      <w:pPr>
        <w:numPr>
          <w:ilvl w:val="0"/>
          <w:numId w:val="3"/>
        </w:numPr>
        <w:spacing w:after="0" w:line="276" w:lineRule="auto"/>
        <w:ind w:left="1320"/>
        <w:rPr>
          <w:rFonts w:cs="Calibri"/>
          <w:bCs/>
          <w:sz w:val="24"/>
          <w:szCs w:val="24"/>
        </w:rPr>
      </w:pPr>
      <w:r w:rsidRPr="00842B09">
        <w:rPr>
          <w:rFonts w:cs="Calibri"/>
          <w:bCs/>
          <w:sz w:val="24"/>
          <w:szCs w:val="24"/>
        </w:rPr>
        <w:t>Thank you to Dana Pinney and Becky Smith</w:t>
      </w:r>
      <w:r w:rsidR="00CF79BB">
        <w:rPr>
          <w:rFonts w:cs="Calibri"/>
          <w:bCs/>
          <w:sz w:val="24"/>
          <w:szCs w:val="24"/>
        </w:rPr>
        <w:t xml:space="preserve"> for organizing summer school</w:t>
      </w:r>
    </w:p>
    <w:p w14:paraId="33E94E5C" w14:textId="3ABD96C8" w:rsidR="00B675A9" w:rsidRPr="00842B09" w:rsidRDefault="008D1BF6" w:rsidP="00AA68BC">
      <w:pPr>
        <w:numPr>
          <w:ilvl w:val="0"/>
          <w:numId w:val="3"/>
        </w:numPr>
        <w:spacing w:after="0" w:line="276" w:lineRule="auto"/>
        <w:ind w:left="1320"/>
        <w:rPr>
          <w:rFonts w:cs="Calibri"/>
          <w:bCs/>
          <w:sz w:val="24"/>
          <w:szCs w:val="24"/>
        </w:rPr>
      </w:pPr>
      <w:r w:rsidRPr="00842B09">
        <w:rPr>
          <w:rFonts w:cs="Calibri"/>
          <w:bCs/>
          <w:sz w:val="24"/>
          <w:szCs w:val="24"/>
        </w:rPr>
        <w:t>PowerSchool opens soon</w:t>
      </w:r>
    </w:p>
    <w:p w14:paraId="186FE196" w14:textId="2DD1534B" w:rsidR="00B675A9" w:rsidRPr="00842B09" w:rsidRDefault="00000000" w:rsidP="00AA68BC">
      <w:pPr>
        <w:numPr>
          <w:ilvl w:val="0"/>
          <w:numId w:val="3"/>
        </w:numPr>
        <w:spacing w:after="0" w:line="276" w:lineRule="auto"/>
        <w:ind w:left="1320"/>
        <w:rPr>
          <w:rFonts w:cs="Calibri"/>
          <w:bCs/>
          <w:sz w:val="24"/>
          <w:szCs w:val="24"/>
        </w:rPr>
      </w:pPr>
      <w:r w:rsidRPr="00842B09">
        <w:rPr>
          <w:rFonts w:cs="Calibri"/>
          <w:bCs/>
          <w:sz w:val="24"/>
          <w:szCs w:val="24"/>
        </w:rPr>
        <w:t>Open House, 8/27</w:t>
      </w:r>
      <w:r w:rsidR="00CF79BB">
        <w:rPr>
          <w:rFonts w:cs="Calibri"/>
          <w:bCs/>
          <w:sz w:val="24"/>
          <w:szCs w:val="24"/>
        </w:rPr>
        <w:t>/24</w:t>
      </w:r>
      <w:r w:rsidRPr="00842B09">
        <w:rPr>
          <w:rFonts w:cs="Calibri"/>
          <w:bCs/>
          <w:sz w:val="24"/>
          <w:szCs w:val="24"/>
        </w:rPr>
        <w:t>, 4:30-6:00</w:t>
      </w:r>
    </w:p>
    <w:p w14:paraId="172DF9E2" w14:textId="1AA79599" w:rsidR="00B675A9" w:rsidRPr="00842B09" w:rsidRDefault="00000000" w:rsidP="00AA68BC">
      <w:pPr>
        <w:numPr>
          <w:ilvl w:val="0"/>
          <w:numId w:val="3"/>
        </w:numPr>
        <w:spacing w:after="0" w:line="276" w:lineRule="auto"/>
        <w:ind w:left="1320"/>
        <w:rPr>
          <w:rFonts w:cs="Calibri"/>
          <w:bCs/>
          <w:sz w:val="24"/>
          <w:szCs w:val="24"/>
        </w:rPr>
      </w:pPr>
      <w:r w:rsidRPr="00842B09">
        <w:rPr>
          <w:rFonts w:cs="Calibri"/>
          <w:bCs/>
          <w:sz w:val="24"/>
          <w:szCs w:val="24"/>
        </w:rPr>
        <w:t>Athletics</w:t>
      </w:r>
      <w:r w:rsidR="008A072E">
        <w:rPr>
          <w:rFonts w:cs="Calibri"/>
          <w:bCs/>
          <w:sz w:val="24"/>
          <w:szCs w:val="24"/>
        </w:rPr>
        <w:t xml:space="preserve"> update</w:t>
      </w:r>
    </w:p>
    <w:p w14:paraId="4F1F71D5" w14:textId="12E37D4D" w:rsidR="00B675A9" w:rsidRPr="00CF79BB" w:rsidRDefault="00000000" w:rsidP="00AA68BC">
      <w:pPr>
        <w:numPr>
          <w:ilvl w:val="0"/>
          <w:numId w:val="3"/>
        </w:numPr>
        <w:spacing w:after="0" w:line="276" w:lineRule="auto"/>
        <w:ind w:left="1320"/>
        <w:rPr>
          <w:rFonts w:cs="Calibri"/>
          <w:bCs/>
          <w:sz w:val="24"/>
          <w:szCs w:val="24"/>
        </w:rPr>
      </w:pPr>
      <w:r w:rsidRPr="00CF79BB">
        <w:rPr>
          <w:rFonts w:cs="Calibri"/>
          <w:bCs/>
          <w:sz w:val="24"/>
          <w:szCs w:val="24"/>
        </w:rPr>
        <w:t xml:space="preserve">Shout out to </w:t>
      </w:r>
      <w:r w:rsidR="00CF79BB">
        <w:rPr>
          <w:rFonts w:cs="Calibri"/>
          <w:bCs/>
          <w:sz w:val="24"/>
          <w:szCs w:val="24"/>
        </w:rPr>
        <w:t xml:space="preserve">the </w:t>
      </w:r>
      <w:r w:rsidRPr="00CF79BB">
        <w:rPr>
          <w:rFonts w:cs="Calibri"/>
          <w:bCs/>
          <w:sz w:val="24"/>
          <w:szCs w:val="24"/>
        </w:rPr>
        <w:t>custodial staff</w:t>
      </w:r>
      <w:r w:rsidR="00CF79BB">
        <w:rPr>
          <w:rFonts w:cs="Calibri"/>
          <w:bCs/>
          <w:sz w:val="24"/>
          <w:szCs w:val="24"/>
        </w:rPr>
        <w:t xml:space="preserve"> and</w:t>
      </w:r>
      <w:r w:rsidRPr="00CF79BB">
        <w:rPr>
          <w:rFonts w:cs="Calibri"/>
          <w:bCs/>
          <w:sz w:val="24"/>
          <w:szCs w:val="24"/>
        </w:rPr>
        <w:t xml:space="preserve"> the technology staff</w:t>
      </w:r>
    </w:p>
    <w:p w14:paraId="045EEACC" w14:textId="77777777" w:rsidR="00B675A9" w:rsidRPr="00842B09" w:rsidRDefault="00000000" w:rsidP="00AA68BC">
      <w:pPr>
        <w:numPr>
          <w:ilvl w:val="0"/>
          <w:numId w:val="3"/>
        </w:numPr>
        <w:spacing w:after="0" w:line="276" w:lineRule="auto"/>
        <w:ind w:left="1320"/>
        <w:rPr>
          <w:rFonts w:cs="Calibri"/>
          <w:bCs/>
          <w:sz w:val="24"/>
          <w:szCs w:val="24"/>
        </w:rPr>
      </w:pPr>
      <w:r w:rsidRPr="00842B09">
        <w:rPr>
          <w:rFonts w:cs="Calibri"/>
          <w:bCs/>
          <w:sz w:val="24"/>
          <w:szCs w:val="24"/>
        </w:rPr>
        <w:t xml:space="preserve">Need </w:t>
      </w:r>
      <w:proofErr w:type="gramStart"/>
      <w:r w:rsidRPr="00842B09">
        <w:rPr>
          <w:rFonts w:cs="Calibri"/>
          <w:bCs/>
          <w:sz w:val="24"/>
          <w:szCs w:val="24"/>
        </w:rPr>
        <w:t>aides</w:t>
      </w:r>
      <w:proofErr w:type="gramEnd"/>
      <w:r w:rsidRPr="00842B09">
        <w:rPr>
          <w:rFonts w:cs="Calibri"/>
          <w:bCs/>
          <w:sz w:val="24"/>
          <w:szCs w:val="24"/>
        </w:rPr>
        <w:t xml:space="preserve"> and a secretary</w:t>
      </w:r>
    </w:p>
    <w:p w14:paraId="48625599" w14:textId="164E5CDC" w:rsidR="00B675A9" w:rsidRPr="00842B09" w:rsidRDefault="00000000" w:rsidP="00AA68BC">
      <w:pPr>
        <w:spacing w:after="0" w:line="276" w:lineRule="auto"/>
        <w:ind w:left="800"/>
        <w:rPr>
          <w:rFonts w:cs="Calibri"/>
          <w:bCs/>
          <w:sz w:val="24"/>
          <w:szCs w:val="24"/>
        </w:rPr>
      </w:pPr>
      <w:r w:rsidRPr="00842B09">
        <w:rPr>
          <w:rFonts w:cs="Calibri"/>
          <w:bCs/>
          <w:sz w:val="24"/>
          <w:szCs w:val="24"/>
        </w:rPr>
        <w:br/>
        <w:t xml:space="preserve">High School Updates provided by Rob Harris: </w:t>
      </w:r>
    </w:p>
    <w:p w14:paraId="1E31D934" w14:textId="0F05BA40" w:rsidR="00B675A9" w:rsidRPr="00CF79BB" w:rsidRDefault="00000000" w:rsidP="00AA68BC">
      <w:pPr>
        <w:numPr>
          <w:ilvl w:val="0"/>
          <w:numId w:val="4"/>
        </w:numPr>
        <w:spacing w:after="0" w:line="276" w:lineRule="auto"/>
        <w:ind w:left="1320"/>
        <w:rPr>
          <w:rFonts w:cs="Calibri"/>
          <w:bCs/>
          <w:sz w:val="24"/>
          <w:szCs w:val="24"/>
        </w:rPr>
      </w:pPr>
      <w:r w:rsidRPr="00CF79BB">
        <w:rPr>
          <w:rFonts w:cs="Calibri"/>
          <w:bCs/>
          <w:sz w:val="24"/>
          <w:szCs w:val="24"/>
        </w:rPr>
        <w:t>Thank you to the custodial staff</w:t>
      </w:r>
      <w:r w:rsidR="00CF79BB">
        <w:rPr>
          <w:rFonts w:cs="Calibri"/>
          <w:bCs/>
          <w:sz w:val="24"/>
          <w:szCs w:val="24"/>
        </w:rPr>
        <w:t xml:space="preserve"> and</w:t>
      </w:r>
      <w:r w:rsidRPr="00CF79BB">
        <w:rPr>
          <w:rFonts w:cs="Calibri"/>
          <w:bCs/>
          <w:sz w:val="24"/>
          <w:szCs w:val="24"/>
        </w:rPr>
        <w:t xml:space="preserve"> the technology staff</w:t>
      </w:r>
    </w:p>
    <w:p w14:paraId="79666772" w14:textId="4929A025" w:rsidR="00B675A9" w:rsidRPr="00842B09" w:rsidRDefault="00000000" w:rsidP="00AA68BC">
      <w:pPr>
        <w:numPr>
          <w:ilvl w:val="0"/>
          <w:numId w:val="4"/>
        </w:numPr>
        <w:spacing w:after="0" w:line="276" w:lineRule="auto"/>
        <w:ind w:left="1320"/>
        <w:rPr>
          <w:rFonts w:cs="Calibri"/>
          <w:bCs/>
          <w:sz w:val="24"/>
          <w:szCs w:val="24"/>
        </w:rPr>
      </w:pPr>
      <w:r w:rsidRPr="00842B09">
        <w:rPr>
          <w:rFonts w:cs="Calibri"/>
          <w:bCs/>
          <w:sz w:val="24"/>
          <w:szCs w:val="24"/>
        </w:rPr>
        <w:t>Summer school</w:t>
      </w:r>
      <w:r w:rsidR="008A072E">
        <w:rPr>
          <w:rFonts w:cs="Calibri"/>
          <w:bCs/>
          <w:sz w:val="24"/>
          <w:szCs w:val="24"/>
        </w:rPr>
        <w:t xml:space="preserve"> update</w:t>
      </w:r>
    </w:p>
    <w:p w14:paraId="689B6C29" w14:textId="77777777" w:rsidR="00B675A9" w:rsidRPr="00842B09" w:rsidRDefault="00000000" w:rsidP="00AA68BC">
      <w:pPr>
        <w:numPr>
          <w:ilvl w:val="0"/>
          <w:numId w:val="4"/>
        </w:numPr>
        <w:spacing w:after="0" w:line="276" w:lineRule="auto"/>
        <w:ind w:left="1320"/>
        <w:rPr>
          <w:rFonts w:cs="Calibri"/>
          <w:bCs/>
          <w:sz w:val="24"/>
          <w:szCs w:val="24"/>
        </w:rPr>
      </w:pPr>
      <w:r w:rsidRPr="00842B09">
        <w:rPr>
          <w:rFonts w:cs="Calibri"/>
          <w:bCs/>
          <w:sz w:val="24"/>
          <w:szCs w:val="24"/>
        </w:rPr>
        <w:t>Polaris is getting ready to roll, 27 students</w:t>
      </w:r>
    </w:p>
    <w:p w14:paraId="2D914287" w14:textId="77777777" w:rsidR="00B675A9" w:rsidRPr="00842B09" w:rsidRDefault="00000000" w:rsidP="00AA68BC">
      <w:pPr>
        <w:numPr>
          <w:ilvl w:val="0"/>
          <w:numId w:val="4"/>
        </w:numPr>
        <w:spacing w:after="0" w:line="276" w:lineRule="auto"/>
        <w:ind w:left="1320"/>
        <w:rPr>
          <w:rFonts w:cs="Calibri"/>
          <w:bCs/>
          <w:sz w:val="24"/>
          <w:szCs w:val="24"/>
        </w:rPr>
      </w:pPr>
      <w:r w:rsidRPr="00842B09">
        <w:rPr>
          <w:rFonts w:cs="Calibri"/>
          <w:bCs/>
          <w:sz w:val="24"/>
          <w:szCs w:val="24"/>
        </w:rPr>
        <w:t>Freshmen and new student orientation</w:t>
      </w:r>
    </w:p>
    <w:p w14:paraId="38B20285" w14:textId="77777777" w:rsidR="00B675A9" w:rsidRPr="00842B09" w:rsidRDefault="00000000" w:rsidP="00AA68BC">
      <w:pPr>
        <w:numPr>
          <w:ilvl w:val="0"/>
          <w:numId w:val="4"/>
        </w:numPr>
        <w:spacing w:after="0" w:line="276" w:lineRule="auto"/>
        <w:ind w:left="1320"/>
        <w:rPr>
          <w:rFonts w:cs="Calibri"/>
          <w:bCs/>
          <w:sz w:val="24"/>
          <w:szCs w:val="24"/>
        </w:rPr>
      </w:pPr>
      <w:r w:rsidRPr="00842B09">
        <w:rPr>
          <w:rFonts w:cs="Calibri"/>
          <w:bCs/>
          <w:sz w:val="24"/>
          <w:szCs w:val="24"/>
        </w:rPr>
        <w:t>Welcome to Mindy Horn, new assistant principal</w:t>
      </w:r>
    </w:p>
    <w:p w14:paraId="20177B1D" w14:textId="5F73DF20" w:rsidR="00B675A9" w:rsidRPr="00842B09" w:rsidRDefault="00000000" w:rsidP="00AA68BC">
      <w:pPr>
        <w:numPr>
          <w:ilvl w:val="0"/>
          <w:numId w:val="4"/>
        </w:numPr>
        <w:spacing w:after="0" w:line="276" w:lineRule="auto"/>
        <w:ind w:left="1320"/>
        <w:rPr>
          <w:rFonts w:cs="Calibri"/>
          <w:bCs/>
          <w:sz w:val="24"/>
          <w:szCs w:val="24"/>
        </w:rPr>
      </w:pPr>
      <w:r w:rsidRPr="00842B09">
        <w:rPr>
          <w:rFonts w:cs="Calibri"/>
          <w:bCs/>
          <w:sz w:val="24"/>
          <w:szCs w:val="24"/>
        </w:rPr>
        <w:t>Open House, 8/27</w:t>
      </w:r>
      <w:r w:rsidR="00CF79BB">
        <w:rPr>
          <w:rFonts w:cs="Calibri"/>
          <w:bCs/>
          <w:sz w:val="24"/>
          <w:szCs w:val="24"/>
        </w:rPr>
        <w:t>/24</w:t>
      </w:r>
      <w:r w:rsidRPr="00842B09">
        <w:rPr>
          <w:rFonts w:cs="Calibri"/>
          <w:bCs/>
          <w:sz w:val="24"/>
          <w:szCs w:val="24"/>
        </w:rPr>
        <w:t>, 5:00-6:30</w:t>
      </w:r>
    </w:p>
    <w:p w14:paraId="3FDAD65C" w14:textId="2EC02FCE" w:rsidR="00B675A9" w:rsidRPr="00842B09" w:rsidRDefault="00000000" w:rsidP="00AA68BC">
      <w:pPr>
        <w:numPr>
          <w:ilvl w:val="0"/>
          <w:numId w:val="4"/>
        </w:numPr>
        <w:spacing w:after="0" w:line="276" w:lineRule="auto"/>
        <w:ind w:left="1320"/>
        <w:rPr>
          <w:rFonts w:cs="Calibri"/>
          <w:bCs/>
          <w:sz w:val="24"/>
          <w:szCs w:val="24"/>
        </w:rPr>
      </w:pPr>
      <w:r w:rsidRPr="00842B09">
        <w:rPr>
          <w:rFonts w:cs="Calibri"/>
          <w:bCs/>
          <w:sz w:val="24"/>
          <w:szCs w:val="24"/>
        </w:rPr>
        <w:t>Athletics</w:t>
      </w:r>
      <w:r w:rsidR="008A072E">
        <w:rPr>
          <w:rFonts w:cs="Calibri"/>
          <w:bCs/>
          <w:sz w:val="24"/>
          <w:szCs w:val="24"/>
        </w:rPr>
        <w:t xml:space="preserve"> update</w:t>
      </w:r>
    </w:p>
    <w:p w14:paraId="495E648F"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br/>
        <w:t xml:space="preserve">Teaching and Learning Updates provided by Becky Smith: </w:t>
      </w:r>
    </w:p>
    <w:p w14:paraId="45449352" w14:textId="77777777" w:rsidR="00B675A9" w:rsidRPr="00842B09" w:rsidRDefault="00000000" w:rsidP="00AA68BC">
      <w:pPr>
        <w:numPr>
          <w:ilvl w:val="0"/>
          <w:numId w:val="5"/>
        </w:numPr>
        <w:spacing w:after="0" w:line="276" w:lineRule="auto"/>
        <w:ind w:left="1320"/>
        <w:rPr>
          <w:rFonts w:cs="Calibri"/>
          <w:bCs/>
          <w:sz w:val="24"/>
          <w:szCs w:val="24"/>
        </w:rPr>
      </w:pPr>
      <w:r w:rsidRPr="00842B09">
        <w:rPr>
          <w:rFonts w:cs="Calibri"/>
          <w:bCs/>
          <w:sz w:val="24"/>
          <w:szCs w:val="24"/>
        </w:rPr>
        <w:t>Data presentation</w:t>
      </w:r>
    </w:p>
    <w:p w14:paraId="72D494AA"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605842D4"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"Board of Education Reports" \f t</w:instrText>
      </w:r>
      <w:r>
        <w:rPr>
          <w:rFonts w:cs="Calibri"/>
          <w:bCs/>
          <w:sz w:val="24"/>
          <w:szCs w:val="24"/>
        </w:rPr>
        <w:fldChar w:fldCharType="end"/>
      </w:r>
      <w:bookmarkStart w:id="13" w:name="14._Board_of_Education_Reports"/>
      <w:r w:rsidRPr="00842B09">
        <w:rPr>
          <w:rFonts w:cs="Calibri"/>
          <w:bCs/>
          <w:sz w:val="24"/>
          <w:szCs w:val="24"/>
        </w:rPr>
        <w:t>Board of Education Reports</w:t>
      </w:r>
      <w:bookmarkEnd w:id="13"/>
    </w:p>
    <w:p w14:paraId="3508AFA2"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t xml:space="preserve">Trustee Flynn </w:t>
      </w:r>
    </w:p>
    <w:p w14:paraId="2946B3EB"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Learners Academy at PMS</w:t>
      </w:r>
    </w:p>
    <w:p w14:paraId="1816CD7C" w14:textId="77777777" w:rsidR="00CF79BB" w:rsidRDefault="00CF79BB" w:rsidP="00AA68BC">
      <w:pPr>
        <w:spacing w:after="0" w:line="276" w:lineRule="auto"/>
        <w:ind w:left="800"/>
        <w:rPr>
          <w:rFonts w:cs="Calibri"/>
          <w:bCs/>
          <w:sz w:val="24"/>
          <w:szCs w:val="24"/>
        </w:rPr>
      </w:pPr>
    </w:p>
    <w:p w14:paraId="1870FE96" w14:textId="3C4AAE8B" w:rsidR="00B675A9" w:rsidRPr="00842B09" w:rsidRDefault="00000000" w:rsidP="00AA68BC">
      <w:pPr>
        <w:spacing w:after="0" w:line="276" w:lineRule="auto"/>
        <w:ind w:left="800"/>
        <w:rPr>
          <w:rFonts w:cs="Calibri"/>
          <w:bCs/>
          <w:sz w:val="24"/>
          <w:szCs w:val="24"/>
        </w:rPr>
      </w:pPr>
      <w:r w:rsidRPr="00842B09">
        <w:rPr>
          <w:rFonts w:cs="Calibri"/>
          <w:bCs/>
          <w:sz w:val="24"/>
          <w:szCs w:val="24"/>
        </w:rPr>
        <w:t xml:space="preserve">Trustee Attie </w:t>
      </w:r>
    </w:p>
    <w:p w14:paraId="41E38D85" w14:textId="77777777" w:rsidR="00B675A9" w:rsidRPr="00842B09" w:rsidRDefault="00000000" w:rsidP="00AA68BC">
      <w:pPr>
        <w:numPr>
          <w:ilvl w:val="0"/>
          <w:numId w:val="3"/>
        </w:numPr>
        <w:spacing w:after="0" w:line="276" w:lineRule="auto"/>
        <w:ind w:left="1320"/>
        <w:rPr>
          <w:rFonts w:cs="Calibri"/>
          <w:bCs/>
          <w:sz w:val="24"/>
          <w:szCs w:val="24"/>
        </w:rPr>
      </w:pPr>
      <w:r w:rsidRPr="00842B09">
        <w:rPr>
          <w:rFonts w:cs="Calibri"/>
          <w:bCs/>
          <w:sz w:val="24"/>
          <w:szCs w:val="24"/>
        </w:rPr>
        <w:t>Superintendent Evaluation Training</w:t>
      </w:r>
    </w:p>
    <w:p w14:paraId="51B8F6AA" w14:textId="77777777" w:rsidR="00B675A9" w:rsidRPr="00842B09" w:rsidRDefault="00000000" w:rsidP="00AA68BC">
      <w:pPr>
        <w:numPr>
          <w:ilvl w:val="0"/>
          <w:numId w:val="3"/>
        </w:numPr>
        <w:spacing w:after="0" w:line="276" w:lineRule="auto"/>
        <w:ind w:left="1320"/>
        <w:rPr>
          <w:rFonts w:cs="Calibri"/>
          <w:bCs/>
          <w:sz w:val="24"/>
          <w:szCs w:val="24"/>
        </w:rPr>
      </w:pPr>
      <w:r w:rsidRPr="00842B09">
        <w:rPr>
          <w:rFonts w:cs="Calibri"/>
          <w:bCs/>
          <w:sz w:val="24"/>
          <w:szCs w:val="24"/>
        </w:rPr>
        <w:t>High school soccer</w:t>
      </w:r>
    </w:p>
    <w:p w14:paraId="4EA729BF" w14:textId="77777777" w:rsidR="00CF79BB" w:rsidRDefault="00CF79BB" w:rsidP="00AA68BC">
      <w:pPr>
        <w:spacing w:after="0" w:line="276" w:lineRule="auto"/>
        <w:ind w:left="800"/>
        <w:rPr>
          <w:rFonts w:cs="Calibri"/>
          <w:bCs/>
          <w:sz w:val="24"/>
          <w:szCs w:val="24"/>
        </w:rPr>
      </w:pPr>
    </w:p>
    <w:p w14:paraId="3FDBBF4F" w14:textId="3DD5D05C" w:rsidR="00B675A9" w:rsidRPr="00842B09" w:rsidRDefault="00000000" w:rsidP="00AA68BC">
      <w:pPr>
        <w:spacing w:after="0" w:line="276" w:lineRule="auto"/>
        <w:ind w:left="800"/>
        <w:rPr>
          <w:rFonts w:cs="Calibri"/>
          <w:bCs/>
          <w:sz w:val="24"/>
          <w:szCs w:val="24"/>
        </w:rPr>
      </w:pPr>
      <w:r w:rsidRPr="00842B09">
        <w:rPr>
          <w:rFonts w:cs="Calibri"/>
          <w:bCs/>
          <w:sz w:val="24"/>
          <w:szCs w:val="24"/>
        </w:rPr>
        <w:t xml:space="preserve">Trustee Petoskey </w:t>
      </w:r>
    </w:p>
    <w:p w14:paraId="6C471496" w14:textId="77777777" w:rsidR="00B675A9" w:rsidRPr="00842B09" w:rsidRDefault="00000000" w:rsidP="00AA68BC">
      <w:pPr>
        <w:numPr>
          <w:ilvl w:val="0"/>
          <w:numId w:val="4"/>
        </w:numPr>
        <w:spacing w:after="0" w:line="276" w:lineRule="auto"/>
        <w:ind w:left="1320"/>
        <w:rPr>
          <w:rFonts w:cs="Calibri"/>
          <w:bCs/>
          <w:sz w:val="24"/>
          <w:szCs w:val="24"/>
        </w:rPr>
      </w:pPr>
      <w:r w:rsidRPr="00842B09">
        <w:rPr>
          <w:rFonts w:cs="Calibri"/>
          <w:bCs/>
          <w:sz w:val="24"/>
          <w:szCs w:val="24"/>
        </w:rPr>
        <w:t>Odawa Homecoming Pow Wow</w:t>
      </w:r>
    </w:p>
    <w:p w14:paraId="7DEDA4FE" w14:textId="77777777" w:rsidR="00B675A9" w:rsidRPr="00842B09" w:rsidRDefault="00000000" w:rsidP="00AA68BC">
      <w:pPr>
        <w:numPr>
          <w:ilvl w:val="0"/>
          <w:numId w:val="4"/>
        </w:numPr>
        <w:spacing w:after="0" w:line="276" w:lineRule="auto"/>
        <w:ind w:left="1320"/>
        <w:rPr>
          <w:rFonts w:cs="Calibri"/>
          <w:bCs/>
          <w:sz w:val="24"/>
          <w:szCs w:val="24"/>
        </w:rPr>
      </w:pPr>
      <w:r w:rsidRPr="00842B09">
        <w:rPr>
          <w:rFonts w:cs="Calibri"/>
          <w:bCs/>
          <w:sz w:val="24"/>
          <w:szCs w:val="24"/>
        </w:rPr>
        <w:t>Thank you to the staff and students who attended</w:t>
      </w:r>
    </w:p>
    <w:p w14:paraId="6102BB5D" w14:textId="77777777" w:rsidR="00CF79BB" w:rsidRDefault="00CF79BB" w:rsidP="00AA68BC">
      <w:pPr>
        <w:spacing w:after="0" w:line="276" w:lineRule="auto"/>
        <w:ind w:left="800"/>
        <w:rPr>
          <w:rFonts w:cs="Calibri"/>
          <w:bCs/>
          <w:sz w:val="24"/>
          <w:szCs w:val="24"/>
        </w:rPr>
      </w:pPr>
    </w:p>
    <w:p w14:paraId="20DF90B2" w14:textId="7DF9536F" w:rsidR="00B675A9" w:rsidRPr="00842B09" w:rsidRDefault="00000000" w:rsidP="00AA68BC">
      <w:pPr>
        <w:spacing w:after="0" w:line="276" w:lineRule="auto"/>
        <w:ind w:left="800"/>
        <w:rPr>
          <w:rFonts w:cs="Calibri"/>
          <w:bCs/>
          <w:sz w:val="24"/>
          <w:szCs w:val="24"/>
        </w:rPr>
      </w:pPr>
      <w:r w:rsidRPr="00842B09">
        <w:rPr>
          <w:rFonts w:cs="Calibri"/>
          <w:bCs/>
          <w:sz w:val="24"/>
          <w:szCs w:val="24"/>
        </w:rPr>
        <w:t xml:space="preserve">Trustee Reed </w:t>
      </w:r>
    </w:p>
    <w:p w14:paraId="3BBED036" w14:textId="77777777" w:rsidR="00B675A9" w:rsidRPr="00842B09" w:rsidRDefault="00000000" w:rsidP="00AA68BC">
      <w:pPr>
        <w:numPr>
          <w:ilvl w:val="0"/>
          <w:numId w:val="5"/>
        </w:numPr>
        <w:spacing w:after="0" w:line="276" w:lineRule="auto"/>
        <w:ind w:left="1320"/>
        <w:rPr>
          <w:rFonts w:cs="Calibri"/>
          <w:bCs/>
          <w:sz w:val="24"/>
          <w:szCs w:val="24"/>
        </w:rPr>
      </w:pPr>
      <w:r w:rsidRPr="00842B09">
        <w:rPr>
          <w:rFonts w:cs="Calibri"/>
          <w:bCs/>
          <w:sz w:val="24"/>
          <w:szCs w:val="24"/>
        </w:rPr>
        <w:t>Superintendent Evaluation Training</w:t>
      </w:r>
    </w:p>
    <w:p w14:paraId="22466F67" w14:textId="77777777" w:rsidR="00B675A9" w:rsidRPr="00842B09" w:rsidRDefault="00000000" w:rsidP="00AA68BC">
      <w:pPr>
        <w:numPr>
          <w:ilvl w:val="0"/>
          <w:numId w:val="5"/>
        </w:numPr>
        <w:spacing w:after="0" w:line="276" w:lineRule="auto"/>
        <w:ind w:left="1320"/>
        <w:rPr>
          <w:rFonts w:cs="Calibri"/>
          <w:bCs/>
          <w:sz w:val="24"/>
          <w:szCs w:val="24"/>
        </w:rPr>
      </w:pPr>
      <w:r w:rsidRPr="00842B09">
        <w:rPr>
          <w:rFonts w:cs="Calibri"/>
          <w:bCs/>
          <w:sz w:val="24"/>
          <w:szCs w:val="24"/>
        </w:rPr>
        <w:t xml:space="preserve">Progress </w:t>
      </w:r>
      <w:proofErr w:type="gramStart"/>
      <w:r w:rsidRPr="00842B09">
        <w:rPr>
          <w:rFonts w:cs="Calibri"/>
          <w:bCs/>
          <w:sz w:val="24"/>
          <w:szCs w:val="24"/>
        </w:rPr>
        <w:t>on</w:t>
      </w:r>
      <w:proofErr w:type="gramEnd"/>
      <w:r w:rsidRPr="00842B09">
        <w:rPr>
          <w:rFonts w:cs="Calibri"/>
          <w:bCs/>
          <w:sz w:val="24"/>
          <w:szCs w:val="24"/>
        </w:rPr>
        <w:t xml:space="preserve"> the parking lots</w:t>
      </w:r>
    </w:p>
    <w:p w14:paraId="24900547" w14:textId="77777777" w:rsidR="00CF79BB" w:rsidRDefault="00CF79BB" w:rsidP="00AA68BC">
      <w:pPr>
        <w:spacing w:after="0" w:line="276" w:lineRule="auto"/>
        <w:ind w:left="800"/>
        <w:rPr>
          <w:rFonts w:cs="Calibri"/>
          <w:bCs/>
          <w:sz w:val="24"/>
          <w:szCs w:val="24"/>
        </w:rPr>
      </w:pPr>
    </w:p>
    <w:p w14:paraId="032C7659" w14:textId="40DACA4F" w:rsidR="00B675A9" w:rsidRPr="00842B09" w:rsidRDefault="00000000" w:rsidP="00AA68BC">
      <w:pPr>
        <w:spacing w:after="0" w:line="276" w:lineRule="auto"/>
        <w:ind w:left="800"/>
        <w:rPr>
          <w:rFonts w:cs="Calibri"/>
          <w:bCs/>
          <w:sz w:val="24"/>
          <w:szCs w:val="24"/>
        </w:rPr>
      </w:pPr>
      <w:r w:rsidRPr="00842B09">
        <w:rPr>
          <w:rFonts w:cs="Calibri"/>
          <w:bCs/>
          <w:sz w:val="24"/>
          <w:szCs w:val="24"/>
        </w:rPr>
        <w:t xml:space="preserve">Trustee Ashley </w:t>
      </w:r>
    </w:p>
    <w:p w14:paraId="5BC4E316" w14:textId="77777777" w:rsidR="00B675A9" w:rsidRPr="00842B09" w:rsidRDefault="00000000" w:rsidP="00AA68BC">
      <w:pPr>
        <w:numPr>
          <w:ilvl w:val="0"/>
          <w:numId w:val="6"/>
        </w:numPr>
        <w:spacing w:after="0" w:line="276" w:lineRule="auto"/>
        <w:ind w:left="1320"/>
        <w:rPr>
          <w:rFonts w:cs="Calibri"/>
          <w:bCs/>
          <w:sz w:val="24"/>
          <w:szCs w:val="24"/>
        </w:rPr>
      </w:pPr>
      <w:r w:rsidRPr="00842B09">
        <w:rPr>
          <w:rFonts w:cs="Calibri"/>
          <w:bCs/>
          <w:sz w:val="24"/>
          <w:szCs w:val="24"/>
        </w:rPr>
        <w:lastRenderedPageBreak/>
        <w:t>Superintendent Evaluation Training</w:t>
      </w:r>
    </w:p>
    <w:p w14:paraId="2B48AA06" w14:textId="77777777" w:rsidR="00B675A9" w:rsidRPr="00842B09" w:rsidRDefault="00000000" w:rsidP="00AA68BC">
      <w:pPr>
        <w:numPr>
          <w:ilvl w:val="0"/>
          <w:numId w:val="6"/>
        </w:numPr>
        <w:spacing w:after="0" w:line="276" w:lineRule="auto"/>
        <w:ind w:left="1320"/>
        <w:rPr>
          <w:rFonts w:cs="Calibri"/>
          <w:bCs/>
          <w:sz w:val="24"/>
          <w:szCs w:val="24"/>
        </w:rPr>
      </w:pPr>
      <w:r w:rsidRPr="00842B09">
        <w:rPr>
          <w:rFonts w:cs="Calibri"/>
          <w:bCs/>
          <w:sz w:val="24"/>
          <w:szCs w:val="24"/>
        </w:rPr>
        <w:t>The training was required</w:t>
      </w:r>
    </w:p>
    <w:p w14:paraId="1DAF694B" w14:textId="77777777" w:rsidR="00B675A9" w:rsidRPr="00842B09" w:rsidRDefault="00000000" w:rsidP="00AA68BC">
      <w:pPr>
        <w:numPr>
          <w:ilvl w:val="0"/>
          <w:numId w:val="6"/>
        </w:numPr>
        <w:spacing w:after="0" w:line="276" w:lineRule="auto"/>
        <w:ind w:left="1320"/>
        <w:rPr>
          <w:rFonts w:cs="Calibri"/>
          <w:bCs/>
          <w:sz w:val="24"/>
          <w:szCs w:val="24"/>
        </w:rPr>
      </w:pPr>
      <w:r w:rsidRPr="00842B09">
        <w:rPr>
          <w:rFonts w:cs="Calibri"/>
          <w:bCs/>
          <w:sz w:val="24"/>
          <w:szCs w:val="24"/>
        </w:rPr>
        <w:t>New turf looks great</w:t>
      </w:r>
    </w:p>
    <w:p w14:paraId="6D67362A" w14:textId="77777777" w:rsidR="00B675A9" w:rsidRPr="00842B09" w:rsidRDefault="00000000" w:rsidP="00AA68BC">
      <w:pPr>
        <w:numPr>
          <w:ilvl w:val="0"/>
          <w:numId w:val="6"/>
        </w:numPr>
        <w:spacing w:after="0" w:line="276" w:lineRule="auto"/>
        <w:ind w:left="1320"/>
        <w:rPr>
          <w:rFonts w:cs="Calibri"/>
          <w:bCs/>
          <w:sz w:val="24"/>
          <w:szCs w:val="24"/>
        </w:rPr>
      </w:pPr>
      <w:r w:rsidRPr="00842B09">
        <w:rPr>
          <w:rFonts w:cs="Calibri"/>
          <w:bCs/>
          <w:sz w:val="24"/>
          <w:szCs w:val="24"/>
        </w:rPr>
        <w:t>Camp Daggett team building</w:t>
      </w:r>
    </w:p>
    <w:p w14:paraId="2B95D3E2"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2DEE4ADC"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"Financial Report" \f t</w:instrText>
      </w:r>
      <w:r>
        <w:rPr>
          <w:rFonts w:cs="Calibri"/>
          <w:bCs/>
          <w:sz w:val="24"/>
          <w:szCs w:val="24"/>
        </w:rPr>
        <w:fldChar w:fldCharType="end"/>
      </w:r>
      <w:bookmarkStart w:id="14" w:name="15._Financial_Report"/>
      <w:r w:rsidRPr="00842B09">
        <w:rPr>
          <w:rFonts w:cs="Calibri"/>
          <w:bCs/>
          <w:sz w:val="24"/>
          <w:szCs w:val="24"/>
        </w:rPr>
        <w:t>Financial Report</w:t>
      </w:r>
      <w:bookmarkEnd w:id="14"/>
    </w:p>
    <w:p w14:paraId="29BAB7E2"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t xml:space="preserve">Mr. Melching provided updates from the business office. </w:t>
      </w:r>
    </w:p>
    <w:p w14:paraId="7B2D2A65" w14:textId="079FE18A"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Liz Nortley</w:t>
      </w:r>
      <w:r w:rsidR="008D1BF6">
        <w:rPr>
          <w:rFonts w:cs="Calibri"/>
          <w:bCs/>
          <w:sz w:val="24"/>
          <w:szCs w:val="24"/>
        </w:rPr>
        <w:t>, Accounts Payable,</w:t>
      </w:r>
      <w:r w:rsidRPr="00842B09">
        <w:rPr>
          <w:rFonts w:cs="Calibri"/>
          <w:bCs/>
          <w:sz w:val="24"/>
          <w:szCs w:val="24"/>
        </w:rPr>
        <w:t xml:space="preserve"> is retiring</w:t>
      </w:r>
    </w:p>
    <w:p w14:paraId="0EC067F8" w14:textId="16E7358E"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Kathy Culbertson</w:t>
      </w:r>
      <w:r w:rsidR="008D1BF6">
        <w:rPr>
          <w:rFonts w:cs="Calibri"/>
          <w:bCs/>
          <w:sz w:val="24"/>
          <w:szCs w:val="24"/>
        </w:rPr>
        <w:t>, Payroll,</w:t>
      </w:r>
      <w:r w:rsidRPr="00842B09">
        <w:rPr>
          <w:rFonts w:cs="Calibri"/>
          <w:bCs/>
          <w:sz w:val="24"/>
          <w:szCs w:val="24"/>
        </w:rPr>
        <w:t xml:space="preserve"> is replacing Liz</w:t>
      </w:r>
    </w:p>
    <w:p w14:paraId="06615191"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 xml:space="preserve">The new </w:t>
      </w:r>
      <w:proofErr w:type="gramStart"/>
      <w:r w:rsidRPr="00842B09">
        <w:rPr>
          <w:rFonts w:cs="Calibri"/>
          <w:bCs/>
          <w:sz w:val="24"/>
          <w:szCs w:val="24"/>
        </w:rPr>
        <w:t>payroll person</w:t>
      </w:r>
      <w:proofErr w:type="gramEnd"/>
      <w:r w:rsidRPr="00842B09">
        <w:rPr>
          <w:rFonts w:cs="Calibri"/>
          <w:bCs/>
          <w:sz w:val="24"/>
          <w:szCs w:val="24"/>
        </w:rPr>
        <w:t xml:space="preserve"> will start in two weeks</w:t>
      </w:r>
    </w:p>
    <w:p w14:paraId="5E82CB31"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Closed out of the fiscal year</w:t>
      </w:r>
    </w:p>
    <w:p w14:paraId="5AB9F463"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2AE14EC9"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"Superintendent’s Report" \f t</w:instrText>
      </w:r>
      <w:r>
        <w:rPr>
          <w:rFonts w:cs="Calibri"/>
          <w:bCs/>
          <w:sz w:val="24"/>
          <w:szCs w:val="24"/>
        </w:rPr>
        <w:fldChar w:fldCharType="end"/>
      </w:r>
      <w:bookmarkStart w:id="15" w:name="16._Superintendent’s_Report"/>
      <w:r w:rsidRPr="00842B09">
        <w:rPr>
          <w:rFonts w:cs="Calibri"/>
          <w:bCs/>
          <w:sz w:val="24"/>
          <w:szCs w:val="24"/>
        </w:rPr>
        <w:t>Superintendent’s Report</w:t>
      </w:r>
      <w:bookmarkEnd w:id="15"/>
    </w:p>
    <w:p w14:paraId="2098402D"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 xml:space="preserve">Free athletic passes for senior citizens </w:t>
      </w:r>
    </w:p>
    <w:p w14:paraId="0BE2B8F2" w14:textId="77777777" w:rsidR="00B675A9" w:rsidRPr="00842B09" w:rsidRDefault="00000000" w:rsidP="00AA68BC">
      <w:pPr>
        <w:numPr>
          <w:ilvl w:val="1"/>
          <w:numId w:val="2"/>
        </w:numPr>
        <w:spacing w:after="0" w:line="276" w:lineRule="auto"/>
        <w:ind w:left="2040"/>
        <w:rPr>
          <w:rFonts w:cs="Calibri"/>
          <w:bCs/>
          <w:sz w:val="24"/>
          <w:szCs w:val="24"/>
        </w:rPr>
      </w:pPr>
      <w:r w:rsidRPr="00842B09">
        <w:rPr>
          <w:rFonts w:cs="Calibri"/>
          <w:bCs/>
          <w:sz w:val="24"/>
          <w:szCs w:val="24"/>
        </w:rPr>
        <w:t>109 seniors have received a new pass since Monday</w:t>
      </w:r>
    </w:p>
    <w:p w14:paraId="13DDD10B" w14:textId="598359EC" w:rsidR="00B675A9" w:rsidRPr="00842B09" w:rsidRDefault="00000000" w:rsidP="00AA68BC">
      <w:pPr>
        <w:numPr>
          <w:ilvl w:val="1"/>
          <w:numId w:val="2"/>
        </w:numPr>
        <w:spacing w:after="0" w:line="276" w:lineRule="auto"/>
        <w:ind w:left="2040"/>
        <w:rPr>
          <w:rFonts w:cs="Calibri"/>
          <w:bCs/>
          <w:sz w:val="24"/>
          <w:szCs w:val="24"/>
        </w:rPr>
      </w:pPr>
      <w:r w:rsidRPr="00842B09">
        <w:rPr>
          <w:rFonts w:cs="Calibri"/>
          <w:bCs/>
          <w:sz w:val="24"/>
          <w:szCs w:val="24"/>
        </w:rPr>
        <w:t>Received an email from the Friendship Center thanking the district</w:t>
      </w:r>
      <w:r w:rsidR="008D1BF6">
        <w:rPr>
          <w:rFonts w:cs="Calibri"/>
          <w:bCs/>
          <w:sz w:val="24"/>
          <w:szCs w:val="24"/>
        </w:rPr>
        <w:t xml:space="preserve"> for providing this to senior citizens in the community</w:t>
      </w:r>
    </w:p>
    <w:p w14:paraId="3FA93E28"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Student Accident Insurance</w:t>
      </w:r>
    </w:p>
    <w:p w14:paraId="5AC24FFC"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Construction update</w:t>
      </w:r>
    </w:p>
    <w:p w14:paraId="6B834D03" w14:textId="48A3B956"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Technology</w:t>
      </w:r>
      <w:r w:rsidR="00CF79BB">
        <w:rPr>
          <w:rFonts w:cs="Calibri"/>
          <w:bCs/>
          <w:sz w:val="24"/>
          <w:szCs w:val="24"/>
        </w:rPr>
        <w:t xml:space="preserve"> update</w:t>
      </w:r>
    </w:p>
    <w:p w14:paraId="272E5D75" w14:textId="57A0C6FF"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Helene Ivie</w:t>
      </w:r>
      <w:r w:rsidR="00F401AB">
        <w:rPr>
          <w:rFonts w:cs="Calibri"/>
          <w:bCs/>
          <w:sz w:val="24"/>
          <w:szCs w:val="24"/>
        </w:rPr>
        <w:t>, Ottawa teacher,</w:t>
      </w:r>
      <w:r w:rsidRPr="00842B09">
        <w:rPr>
          <w:rFonts w:cs="Calibri"/>
          <w:bCs/>
          <w:sz w:val="24"/>
          <w:szCs w:val="24"/>
        </w:rPr>
        <w:t xml:space="preserve"> submitted a letter of resignation</w:t>
      </w:r>
    </w:p>
    <w:p w14:paraId="38C4249A"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Superintendent Evaluation Training</w:t>
      </w:r>
    </w:p>
    <w:p w14:paraId="57BCEC47"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Annual Report calendar</w:t>
      </w:r>
    </w:p>
    <w:p w14:paraId="05C152D0"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Department of Education school budget</w:t>
      </w:r>
    </w:p>
    <w:p w14:paraId="6492A211"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Radio update</w:t>
      </w:r>
    </w:p>
    <w:p w14:paraId="68606254"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Reunification training</w:t>
      </w:r>
    </w:p>
    <w:p w14:paraId="54A92FE5"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799F35EF"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"Audience Participation" \f t</w:instrText>
      </w:r>
      <w:r>
        <w:rPr>
          <w:rFonts w:cs="Calibri"/>
          <w:bCs/>
          <w:sz w:val="24"/>
          <w:szCs w:val="24"/>
        </w:rPr>
        <w:fldChar w:fldCharType="end"/>
      </w:r>
      <w:bookmarkStart w:id="16" w:name="17._Audience_Participation"/>
      <w:r w:rsidRPr="00842B09">
        <w:rPr>
          <w:rFonts w:cs="Calibri"/>
          <w:bCs/>
          <w:sz w:val="24"/>
          <w:szCs w:val="24"/>
        </w:rPr>
        <w:t>Audience Participation</w:t>
      </w:r>
      <w:bookmarkEnd w:id="16"/>
    </w:p>
    <w:p w14:paraId="6BE5188B"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t xml:space="preserve">Leah Matelski, Petoskey </w:t>
      </w:r>
    </w:p>
    <w:p w14:paraId="4EEB7D1D"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Alumni, small business owner, mom </w:t>
      </w:r>
    </w:p>
    <w:p w14:paraId="7271AB47" w14:textId="77777777" w:rsidR="00B16DC5" w:rsidRDefault="008D1BF6" w:rsidP="00AA68BC">
      <w:pPr>
        <w:numPr>
          <w:ilvl w:val="0"/>
          <w:numId w:val="2"/>
        </w:numPr>
        <w:spacing w:after="0" w:line="276" w:lineRule="auto"/>
        <w:ind w:left="1320"/>
        <w:rPr>
          <w:rFonts w:cs="Calibri"/>
          <w:bCs/>
          <w:sz w:val="24"/>
          <w:szCs w:val="24"/>
        </w:rPr>
      </w:pPr>
      <w:r>
        <w:rPr>
          <w:rFonts w:cs="Calibri"/>
          <w:bCs/>
          <w:sz w:val="24"/>
          <w:szCs w:val="24"/>
        </w:rPr>
        <w:t xml:space="preserve">Expressed concern over a staff member/former coach calling </w:t>
      </w:r>
      <w:r w:rsidR="007F1506">
        <w:rPr>
          <w:rFonts w:cs="Calibri"/>
          <w:bCs/>
          <w:sz w:val="24"/>
          <w:szCs w:val="24"/>
        </w:rPr>
        <w:t xml:space="preserve">a current </w:t>
      </w:r>
      <w:r w:rsidR="009E3087">
        <w:rPr>
          <w:rFonts w:cs="Calibri"/>
          <w:bCs/>
          <w:sz w:val="24"/>
          <w:szCs w:val="24"/>
        </w:rPr>
        <w:t>college athlete</w:t>
      </w:r>
      <w:r w:rsidR="007F1506">
        <w:rPr>
          <w:rFonts w:cs="Calibri"/>
          <w:bCs/>
          <w:sz w:val="24"/>
          <w:szCs w:val="24"/>
        </w:rPr>
        <w:t xml:space="preserve"> that is on the team that is actively recruiting her daughter. </w:t>
      </w:r>
    </w:p>
    <w:p w14:paraId="7E1D7EF6" w14:textId="56BE6334" w:rsidR="0038036F" w:rsidRDefault="007F1506" w:rsidP="00B16DC5">
      <w:pPr>
        <w:numPr>
          <w:ilvl w:val="1"/>
          <w:numId w:val="2"/>
        </w:numPr>
        <w:tabs>
          <w:tab w:val="clear" w:pos="1440"/>
          <w:tab w:val="num" w:pos="1710"/>
        </w:tabs>
        <w:spacing w:after="0" w:line="276" w:lineRule="auto"/>
        <w:ind w:left="1710" w:hanging="270"/>
        <w:rPr>
          <w:rFonts w:cs="Calibri"/>
          <w:bCs/>
          <w:sz w:val="24"/>
          <w:szCs w:val="24"/>
        </w:rPr>
      </w:pPr>
      <w:r>
        <w:rPr>
          <w:rFonts w:cs="Calibri"/>
          <w:bCs/>
          <w:sz w:val="24"/>
          <w:szCs w:val="24"/>
        </w:rPr>
        <w:t xml:space="preserve">This staff member/former coach asked this </w:t>
      </w:r>
      <w:r w:rsidR="00B16DC5">
        <w:rPr>
          <w:rFonts w:cs="Calibri"/>
          <w:bCs/>
          <w:sz w:val="24"/>
          <w:szCs w:val="24"/>
        </w:rPr>
        <w:t xml:space="preserve">current </w:t>
      </w:r>
      <w:r>
        <w:rPr>
          <w:rFonts w:cs="Calibri"/>
          <w:bCs/>
          <w:sz w:val="24"/>
          <w:szCs w:val="24"/>
        </w:rPr>
        <w:t xml:space="preserve">player </w:t>
      </w:r>
      <w:r w:rsidR="009E3087">
        <w:rPr>
          <w:rFonts w:cs="Calibri"/>
          <w:bCs/>
          <w:sz w:val="24"/>
          <w:szCs w:val="24"/>
        </w:rPr>
        <w:t xml:space="preserve">to tell </w:t>
      </w:r>
      <w:r w:rsidR="00B16DC5">
        <w:rPr>
          <w:rFonts w:cs="Calibri"/>
          <w:bCs/>
          <w:sz w:val="24"/>
          <w:szCs w:val="24"/>
        </w:rPr>
        <w:t>her</w:t>
      </w:r>
      <w:r w:rsidR="009E3087">
        <w:rPr>
          <w:rFonts w:cs="Calibri"/>
          <w:bCs/>
          <w:sz w:val="24"/>
          <w:szCs w:val="24"/>
        </w:rPr>
        <w:t xml:space="preserve"> </w:t>
      </w:r>
      <w:r w:rsidR="008D1BF6">
        <w:rPr>
          <w:rFonts w:cs="Calibri"/>
          <w:bCs/>
          <w:sz w:val="24"/>
          <w:szCs w:val="24"/>
        </w:rPr>
        <w:t xml:space="preserve">college coach </w:t>
      </w:r>
      <w:r>
        <w:rPr>
          <w:rFonts w:cs="Calibri"/>
          <w:bCs/>
          <w:sz w:val="24"/>
          <w:szCs w:val="24"/>
        </w:rPr>
        <w:t>to stop recruiting their daughter</w:t>
      </w:r>
      <w:r w:rsidR="009E3087">
        <w:rPr>
          <w:rFonts w:cs="Calibri"/>
          <w:bCs/>
          <w:sz w:val="24"/>
          <w:szCs w:val="24"/>
        </w:rPr>
        <w:t xml:space="preserve"> </w:t>
      </w:r>
    </w:p>
    <w:p w14:paraId="54674AE4" w14:textId="12733BCF" w:rsidR="009E3087" w:rsidRDefault="009E3087" w:rsidP="0038036F">
      <w:pPr>
        <w:pStyle w:val="ListParagraph"/>
        <w:numPr>
          <w:ilvl w:val="1"/>
          <w:numId w:val="2"/>
        </w:numPr>
        <w:tabs>
          <w:tab w:val="clear" w:pos="1440"/>
          <w:tab w:val="num" w:pos="1710"/>
        </w:tabs>
        <w:spacing w:after="0" w:line="276" w:lineRule="auto"/>
        <w:ind w:left="1710" w:hanging="270"/>
        <w:rPr>
          <w:rFonts w:cs="Calibri"/>
          <w:bCs/>
          <w:sz w:val="24"/>
          <w:szCs w:val="24"/>
        </w:rPr>
      </w:pPr>
      <w:r>
        <w:rPr>
          <w:rFonts w:cs="Calibri"/>
          <w:bCs/>
          <w:sz w:val="24"/>
          <w:szCs w:val="24"/>
        </w:rPr>
        <w:t>This staff member/former coach should have been their daughter’s</w:t>
      </w:r>
      <w:r w:rsidR="00B16DC5">
        <w:rPr>
          <w:rFonts w:cs="Calibri"/>
          <w:bCs/>
          <w:sz w:val="24"/>
          <w:szCs w:val="24"/>
        </w:rPr>
        <w:t>,</w:t>
      </w:r>
      <w:r>
        <w:rPr>
          <w:rFonts w:cs="Calibri"/>
          <w:bCs/>
          <w:sz w:val="24"/>
          <w:szCs w:val="24"/>
        </w:rPr>
        <w:t xml:space="preserve"> </w:t>
      </w:r>
      <w:r w:rsidR="007F1506">
        <w:rPr>
          <w:rFonts w:cs="Calibri"/>
          <w:bCs/>
          <w:sz w:val="24"/>
          <w:szCs w:val="24"/>
        </w:rPr>
        <w:t xml:space="preserve">and other </w:t>
      </w:r>
      <w:r w:rsidR="00B16DC5">
        <w:rPr>
          <w:rFonts w:cs="Calibri"/>
          <w:bCs/>
          <w:sz w:val="24"/>
          <w:szCs w:val="24"/>
        </w:rPr>
        <w:t xml:space="preserve">PHS </w:t>
      </w:r>
      <w:proofErr w:type="gramStart"/>
      <w:r w:rsidR="007F1506">
        <w:rPr>
          <w:rFonts w:cs="Calibri"/>
          <w:bCs/>
          <w:sz w:val="24"/>
          <w:szCs w:val="24"/>
        </w:rPr>
        <w:t>athlete’s</w:t>
      </w:r>
      <w:r w:rsidR="00B16DC5">
        <w:rPr>
          <w:rFonts w:cs="Calibri"/>
          <w:bCs/>
          <w:sz w:val="24"/>
          <w:szCs w:val="24"/>
        </w:rPr>
        <w:t>,</w:t>
      </w:r>
      <w:proofErr w:type="gramEnd"/>
      <w:r w:rsidR="007F1506">
        <w:rPr>
          <w:rFonts w:cs="Calibri"/>
          <w:bCs/>
          <w:sz w:val="24"/>
          <w:szCs w:val="24"/>
        </w:rPr>
        <w:t xml:space="preserve"> </w:t>
      </w:r>
      <w:r>
        <w:rPr>
          <w:rFonts w:cs="Calibri"/>
          <w:bCs/>
          <w:sz w:val="24"/>
          <w:szCs w:val="24"/>
        </w:rPr>
        <w:t>greatest advocate</w:t>
      </w:r>
      <w:r w:rsidR="008D1BF6" w:rsidRPr="0038036F">
        <w:rPr>
          <w:rFonts w:cs="Calibri"/>
          <w:bCs/>
          <w:sz w:val="24"/>
          <w:szCs w:val="24"/>
        </w:rPr>
        <w:t xml:space="preserve"> </w:t>
      </w:r>
    </w:p>
    <w:p w14:paraId="78DE1956" w14:textId="3F3F557C" w:rsidR="00B16DC5" w:rsidRDefault="00B16DC5" w:rsidP="00B16DC5">
      <w:pPr>
        <w:numPr>
          <w:ilvl w:val="1"/>
          <w:numId w:val="2"/>
        </w:numPr>
        <w:tabs>
          <w:tab w:val="clear" w:pos="1440"/>
          <w:tab w:val="num" w:pos="1710"/>
        </w:tabs>
        <w:spacing w:after="0" w:line="276" w:lineRule="auto"/>
        <w:ind w:left="1710" w:hanging="270"/>
        <w:rPr>
          <w:rFonts w:cs="Calibri"/>
          <w:bCs/>
          <w:sz w:val="24"/>
          <w:szCs w:val="24"/>
        </w:rPr>
      </w:pPr>
      <w:r>
        <w:rPr>
          <w:rFonts w:cs="Calibri"/>
          <w:bCs/>
          <w:sz w:val="24"/>
          <w:szCs w:val="24"/>
        </w:rPr>
        <w:t>This staff member/former coach is trying to emotionally and financially ruin their daughter’s athletic future</w:t>
      </w:r>
    </w:p>
    <w:p w14:paraId="13000308" w14:textId="7B1E9A5E" w:rsidR="00B675A9" w:rsidRDefault="0038036F" w:rsidP="00AA68BC">
      <w:pPr>
        <w:numPr>
          <w:ilvl w:val="0"/>
          <w:numId w:val="2"/>
        </w:numPr>
        <w:spacing w:after="0" w:line="276" w:lineRule="auto"/>
        <w:ind w:left="1320"/>
        <w:rPr>
          <w:rFonts w:cs="Calibri"/>
          <w:bCs/>
          <w:sz w:val="24"/>
          <w:szCs w:val="24"/>
        </w:rPr>
      </w:pPr>
      <w:r>
        <w:rPr>
          <w:rFonts w:cs="Calibri"/>
          <w:bCs/>
          <w:sz w:val="24"/>
          <w:szCs w:val="24"/>
        </w:rPr>
        <w:t>T</w:t>
      </w:r>
      <w:r w:rsidRPr="00842B09">
        <w:rPr>
          <w:rFonts w:cs="Calibri"/>
          <w:bCs/>
          <w:sz w:val="24"/>
          <w:szCs w:val="24"/>
        </w:rPr>
        <w:t>old that nothing can be done</w:t>
      </w:r>
      <w:r>
        <w:rPr>
          <w:rFonts w:cs="Calibri"/>
          <w:bCs/>
          <w:sz w:val="24"/>
          <w:szCs w:val="24"/>
        </w:rPr>
        <w:t xml:space="preserve"> by the school</w:t>
      </w:r>
      <w:r w:rsidR="00B16DC5">
        <w:rPr>
          <w:rFonts w:cs="Calibri"/>
          <w:bCs/>
          <w:sz w:val="24"/>
          <w:szCs w:val="24"/>
        </w:rPr>
        <w:t xml:space="preserve"> district</w:t>
      </w:r>
    </w:p>
    <w:p w14:paraId="07B412E8" w14:textId="24393F7C" w:rsidR="00B16DC5" w:rsidRPr="00842B09" w:rsidRDefault="00B16DC5" w:rsidP="00AA68BC">
      <w:pPr>
        <w:numPr>
          <w:ilvl w:val="0"/>
          <w:numId w:val="2"/>
        </w:numPr>
        <w:spacing w:after="0" w:line="276" w:lineRule="auto"/>
        <w:ind w:left="1320"/>
        <w:rPr>
          <w:rFonts w:cs="Calibri"/>
          <w:bCs/>
          <w:sz w:val="24"/>
          <w:szCs w:val="24"/>
        </w:rPr>
      </w:pPr>
      <w:r>
        <w:rPr>
          <w:rFonts w:cs="Calibri"/>
          <w:bCs/>
          <w:sz w:val="24"/>
          <w:szCs w:val="24"/>
        </w:rPr>
        <w:lastRenderedPageBreak/>
        <w:t>How can a staff member who is intentionally trying to sabotage a PHS athlete’s future not be held accountable?</w:t>
      </w:r>
    </w:p>
    <w:p w14:paraId="028112D1" w14:textId="0B2862CA" w:rsidR="00B675A9" w:rsidRDefault="0038036F" w:rsidP="00AA68BC">
      <w:pPr>
        <w:numPr>
          <w:ilvl w:val="0"/>
          <w:numId w:val="2"/>
        </w:numPr>
        <w:spacing w:after="0" w:line="276" w:lineRule="auto"/>
        <w:ind w:left="1320"/>
        <w:rPr>
          <w:rFonts w:cs="Calibri"/>
          <w:bCs/>
          <w:sz w:val="24"/>
          <w:szCs w:val="24"/>
        </w:rPr>
      </w:pPr>
      <w:r>
        <w:rPr>
          <w:rFonts w:cs="Calibri"/>
          <w:bCs/>
          <w:sz w:val="24"/>
          <w:szCs w:val="24"/>
        </w:rPr>
        <w:t>W</w:t>
      </w:r>
      <w:r w:rsidRPr="00842B09">
        <w:rPr>
          <w:rFonts w:cs="Calibri"/>
          <w:bCs/>
          <w:sz w:val="24"/>
          <w:szCs w:val="24"/>
        </w:rPr>
        <w:t xml:space="preserve">ho is going to </w:t>
      </w:r>
      <w:r w:rsidR="00B16DC5">
        <w:rPr>
          <w:rFonts w:cs="Calibri"/>
          <w:bCs/>
          <w:sz w:val="24"/>
          <w:szCs w:val="24"/>
        </w:rPr>
        <w:t>protect our child and the other children?</w:t>
      </w:r>
    </w:p>
    <w:p w14:paraId="2CBB854A" w14:textId="4F924481" w:rsidR="00B675A9" w:rsidRPr="00B16DC5" w:rsidRDefault="00B16DC5" w:rsidP="00B16DC5">
      <w:pPr>
        <w:numPr>
          <w:ilvl w:val="0"/>
          <w:numId w:val="2"/>
        </w:numPr>
        <w:spacing w:after="0" w:line="276" w:lineRule="auto"/>
        <w:ind w:left="1320"/>
        <w:rPr>
          <w:rFonts w:cs="Calibri"/>
          <w:bCs/>
          <w:sz w:val="24"/>
          <w:szCs w:val="24"/>
        </w:rPr>
      </w:pPr>
      <w:r>
        <w:rPr>
          <w:rFonts w:cs="Calibri"/>
          <w:bCs/>
          <w:sz w:val="24"/>
          <w:szCs w:val="24"/>
        </w:rPr>
        <w:t>If the school district cannot do anything, who is going to help us?</w:t>
      </w:r>
    </w:p>
    <w:p w14:paraId="30F5258D"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47AE6F82"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"Adjournment" \f t</w:instrText>
      </w:r>
      <w:r>
        <w:rPr>
          <w:rFonts w:cs="Calibri"/>
          <w:bCs/>
          <w:sz w:val="24"/>
          <w:szCs w:val="24"/>
        </w:rPr>
        <w:fldChar w:fldCharType="end"/>
      </w:r>
      <w:bookmarkStart w:id="17" w:name="18._Adjournment"/>
      <w:r w:rsidRPr="00842B09">
        <w:rPr>
          <w:rFonts w:cs="Calibri"/>
          <w:bCs/>
          <w:sz w:val="24"/>
          <w:szCs w:val="24"/>
        </w:rPr>
        <w:t>Adjournment</w:t>
      </w:r>
      <w:bookmarkEnd w:id="1"/>
      <w:bookmarkEnd w:id="17"/>
    </w:p>
    <w:p w14:paraId="09F8AD8A"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t>The meeting adjourned at 8:09 p.m.</w:t>
      </w:r>
    </w:p>
    <w:p w14:paraId="24263C69"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Moved to adjourn the meeting. This motion, made by Jenni Attie and seconded by Beth Flynn, Passed.</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720"/>
        <w:gridCol w:w="535"/>
      </w:tblGrid>
      <w:tr w:rsidR="00742782" w14:paraId="5671C583" w14:textId="77777777">
        <w:trPr>
          <w:tblCellSpacing w:w="15" w:type="dxa"/>
        </w:trPr>
        <w:tc>
          <w:tcPr>
            <w:tcW w:w="0" w:type="auto"/>
            <w:noWrap/>
            <w:tcMar>
              <w:top w:w="15" w:type="dxa"/>
              <w:left w:w="15" w:type="dxa"/>
              <w:bottom w:w="15" w:type="dxa"/>
              <w:right w:w="90" w:type="dxa"/>
            </w:tcMar>
            <w:vAlign w:val="center"/>
            <w:hideMark/>
          </w:tcPr>
          <w:p w14:paraId="69E8413D"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Mark Ashley:   </w:t>
            </w:r>
          </w:p>
        </w:tc>
        <w:tc>
          <w:tcPr>
            <w:tcW w:w="0" w:type="auto"/>
            <w:noWrap/>
            <w:tcMar>
              <w:top w:w="15" w:type="dxa"/>
              <w:left w:w="15" w:type="dxa"/>
              <w:bottom w:w="15" w:type="dxa"/>
              <w:right w:w="15" w:type="dxa"/>
            </w:tcMar>
            <w:vAlign w:val="center"/>
            <w:hideMark/>
          </w:tcPr>
          <w:p w14:paraId="0E1BAABD"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742782" w14:paraId="102B8531" w14:textId="77777777">
        <w:trPr>
          <w:tblCellSpacing w:w="15" w:type="dxa"/>
        </w:trPr>
        <w:tc>
          <w:tcPr>
            <w:tcW w:w="0" w:type="auto"/>
            <w:noWrap/>
            <w:tcMar>
              <w:top w:w="15" w:type="dxa"/>
              <w:left w:w="15" w:type="dxa"/>
              <w:bottom w:w="15" w:type="dxa"/>
              <w:right w:w="90" w:type="dxa"/>
            </w:tcMar>
            <w:vAlign w:val="center"/>
            <w:hideMark/>
          </w:tcPr>
          <w:p w14:paraId="65B31CE9"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Jenni Attie:   </w:t>
            </w:r>
          </w:p>
        </w:tc>
        <w:tc>
          <w:tcPr>
            <w:tcW w:w="0" w:type="auto"/>
            <w:noWrap/>
            <w:tcMar>
              <w:top w:w="15" w:type="dxa"/>
              <w:left w:w="15" w:type="dxa"/>
              <w:bottom w:w="15" w:type="dxa"/>
              <w:right w:w="15" w:type="dxa"/>
            </w:tcMar>
            <w:vAlign w:val="center"/>
            <w:hideMark/>
          </w:tcPr>
          <w:p w14:paraId="23690D2F"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742782" w14:paraId="19E4BE56" w14:textId="77777777">
        <w:trPr>
          <w:tblCellSpacing w:w="15" w:type="dxa"/>
        </w:trPr>
        <w:tc>
          <w:tcPr>
            <w:tcW w:w="0" w:type="auto"/>
            <w:noWrap/>
            <w:tcMar>
              <w:top w:w="15" w:type="dxa"/>
              <w:left w:w="15" w:type="dxa"/>
              <w:bottom w:w="15" w:type="dxa"/>
              <w:right w:w="90" w:type="dxa"/>
            </w:tcMar>
            <w:vAlign w:val="center"/>
            <w:hideMark/>
          </w:tcPr>
          <w:p w14:paraId="70A1565B"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Beth Flynn:   </w:t>
            </w:r>
          </w:p>
        </w:tc>
        <w:tc>
          <w:tcPr>
            <w:tcW w:w="0" w:type="auto"/>
            <w:noWrap/>
            <w:tcMar>
              <w:top w:w="15" w:type="dxa"/>
              <w:left w:w="15" w:type="dxa"/>
              <w:bottom w:w="15" w:type="dxa"/>
              <w:right w:w="15" w:type="dxa"/>
            </w:tcMar>
            <w:vAlign w:val="center"/>
            <w:hideMark/>
          </w:tcPr>
          <w:p w14:paraId="787ACBAE"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742782" w14:paraId="7BC89B5E" w14:textId="77777777">
        <w:trPr>
          <w:tblCellSpacing w:w="15" w:type="dxa"/>
        </w:trPr>
        <w:tc>
          <w:tcPr>
            <w:tcW w:w="0" w:type="auto"/>
            <w:noWrap/>
            <w:tcMar>
              <w:top w:w="15" w:type="dxa"/>
              <w:left w:w="15" w:type="dxa"/>
              <w:bottom w:w="15" w:type="dxa"/>
              <w:right w:w="90" w:type="dxa"/>
            </w:tcMar>
            <w:vAlign w:val="center"/>
            <w:hideMark/>
          </w:tcPr>
          <w:p w14:paraId="7766A0E9"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Denise Petoskey:   </w:t>
            </w:r>
          </w:p>
        </w:tc>
        <w:tc>
          <w:tcPr>
            <w:tcW w:w="0" w:type="auto"/>
            <w:noWrap/>
            <w:tcMar>
              <w:top w:w="15" w:type="dxa"/>
              <w:left w:w="15" w:type="dxa"/>
              <w:bottom w:w="15" w:type="dxa"/>
              <w:right w:w="15" w:type="dxa"/>
            </w:tcMar>
            <w:vAlign w:val="center"/>
            <w:hideMark/>
          </w:tcPr>
          <w:p w14:paraId="37380946"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742782" w14:paraId="5C7F2E41" w14:textId="77777777">
        <w:trPr>
          <w:tblCellSpacing w:w="15" w:type="dxa"/>
        </w:trPr>
        <w:tc>
          <w:tcPr>
            <w:tcW w:w="0" w:type="auto"/>
            <w:noWrap/>
            <w:tcMar>
              <w:top w:w="15" w:type="dxa"/>
              <w:left w:w="15" w:type="dxa"/>
              <w:bottom w:w="15" w:type="dxa"/>
              <w:right w:w="90" w:type="dxa"/>
            </w:tcMar>
            <w:vAlign w:val="center"/>
            <w:hideMark/>
          </w:tcPr>
          <w:p w14:paraId="59FD564A"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Kathy Reed:   </w:t>
            </w:r>
          </w:p>
        </w:tc>
        <w:tc>
          <w:tcPr>
            <w:tcW w:w="0" w:type="auto"/>
            <w:noWrap/>
            <w:tcMar>
              <w:top w:w="15" w:type="dxa"/>
              <w:left w:w="15" w:type="dxa"/>
              <w:bottom w:w="15" w:type="dxa"/>
              <w:right w:w="15" w:type="dxa"/>
            </w:tcMar>
            <w:vAlign w:val="center"/>
            <w:hideMark/>
          </w:tcPr>
          <w:p w14:paraId="66E43982"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bl>
    <w:p w14:paraId="161E6163"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Yea: 5, Nay: 0</w:t>
      </w:r>
    </w:p>
    <w:p w14:paraId="268ACA6A"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358407DF" w14:textId="77777777" w:rsidR="00B324D5" w:rsidRPr="00842B09" w:rsidRDefault="00B324D5" w:rsidP="00B16E68">
      <w:pPr>
        <w:spacing w:after="0" w:line="276" w:lineRule="auto"/>
        <w:rPr>
          <w:rFonts w:cs="Calibri"/>
          <w:bCs/>
          <w:sz w:val="24"/>
          <w:szCs w:val="24"/>
        </w:rPr>
      </w:pPr>
    </w:p>
    <w:p w14:paraId="252EB4CE" w14:textId="77777777" w:rsidR="00B324D5" w:rsidRPr="00842B09" w:rsidRDefault="00B324D5" w:rsidP="00B324D5">
      <w:pPr>
        <w:spacing w:after="0"/>
        <w:rPr>
          <w:rFonts w:cs="Calibri"/>
          <w:sz w:val="24"/>
          <w:szCs w:val="24"/>
        </w:rPr>
      </w:pPr>
    </w:p>
    <w:p w14:paraId="0BDAFE8F" w14:textId="77777777" w:rsidR="00B324D5" w:rsidRPr="00842B09" w:rsidRDefault="00B324D5" w:rsidP="00B324D5">
      <w:pPr>
        <w:spacing w:after="0"/>
        <w:rPr>
          <w:rFonts w:cs="Calibri"/>
          <w:sz w:val="24"/>
          <w:szCs w:val="24"/>
        </w:rPr>
      </w:pPr>
    </w:p>
    <w:p w14:paraId="6B645E82" w14:textId="77777777" w:rsidR="00B324D5" w:rsidRPr="00842B09" w:rsidRDefault="00B324D5" w:rsidP="00B324D5">
      <w:pPr>
        <w:spacing w:after="0"/>
        <w:rPr>
          <w:rFonts w:cs="Calibri"/>
          <w:sz w:val="24"/>
          <w:szCs w:val="24"/>
        </w:rPr>
      </w:pPr>
    </w:p>
    <w:p w14:paraId="048A81AA" w14:textId="77777777" w:rsidR="00B675A9" w:rsidRPr="00842B09" w:rsidRDefault="00B675A9" w:rsidP="00B324D5">
      <w:pPr>
        <w:spacing w:after="0"/>
        <w:rPr>
          <w:rFonts w:cs="Calibri"/>
          <w:sz w:val="24"/>
          <w:szCs w:val="24"/>
        </w:rPr>
      </w:pPr>
    </w:p>
    <w:p w14:paraId="509D018B" w14:textId="77777777" w:rsidR="00B675A9" w:rsidRPr="00B324D5" w:rsidRDefault="00B675A9" w:rsidP="00B324D5">
      <w:pPr>
        <w:spacing w:after="0"/>
        <w:rPr>
          <w:rFonts w:ascii="Courier New" w:hAnsi="Courier New" w:cs="Courier New"/>
          <w:sz w:val="20"/>
          <w:szCs w:val="20"/>
        </w:rPr>
      </w:pPr>
    </w:p>
    <w:sectPr w:rsidR="00B675A9" w:rsidRPr="00B324D5" w:rsidSect="008D1BF6">
      <w:pgSz w:w="12240" w:h="15840"/>
      <w:pgMar w:top="1080" w:right="1440" w:bottom="90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800"/>
        </w:tabs>
        <w:ind w:left="800" w:hanging="400"/>
      </w:pPr>
    </w:lvl>
    <w:lvl w:ilvl="1">
      <w:start w:val="1"/>
      <w:numFmt w:val="upperLetter"/>
      <w:lvlText w:val="%1.%2."/>
      <w:lvlJc w:val="left"/>
      <w:pPr>
        <w:tabs>
          <w:tab w:val="num" w:pos="1200"/>
        </w:tabs>
        <w:ind w:left="1200" w:hanging="400"/>
      </w:pPr>
    </w:lvl>
    <w:lvl w:ilvl="2">
      <w:start w:val="1"/>
      <w:numFmt w:val="decimal"/>
      <w:lvlText w:val="%1.%2.%3."/>
      <w:lvlJc w:val="left"/>
      <w:pPr>
        <w:tabs>
          <w:tab w:val="num" w:pos="1600"/>
        </w:tabs>
        <w:ind w:left="1600" w:hanging="400"/>
      </w:pPr>
    </w:lvl>
    <w:lvl w:ilvl="3">
      <w:start w:val="1"/>
      <w:numFmt w:val="lowerLetter"/>
      <w:lvlText w:val="%1.%2.%3.%4."/>
      <w:lvlJc w:val="left"/>
      <w:pPr>
        <w:tabs>
          <w:tab w:val="num" w:pos="2000"/>
        </w:tabs>
        <w:ind w:left="2000" w:hanging="400"/>
      </w:pPr>
    </w:lvl>
    <w:lvl w:ilvl="4">
      <w:start w:val="1"/>
      <w:numFmt w:val="decimal"/>
      <w:lvlText w:val="%1.%2.%3.%4.%5."/>
      <w:lvlJc w:val="left"/>
      <w:pPr>
        <w:tabs>
          <w:tab w:val="num" w:pos="2400"/>
        </w:tabs>
        <w:ind w:left="2400" w:hanging="400"/>
      </w:pPr>
    </w:lvl>
    <w:lvl w:ilvl="5">
      <w:start w:val="1"/>
      <w:numFmt w:val="decimal"/>
      <w:lvlText w:val="%1.%2.%3.%4.%5.%6."/>
      <w:lvlJc w:val="left"/>
      <w:pPr>
        <w:tabs>
          <w:tab w:val="num" w:pos="2800"/>
        </w:tabs>
        <w:ind w:left="2800" w:hanging="400"/>
      </w:pPr>
    </w:lvl>
    <w:lvl w:ilvl="6">
      <w:start w:val="1"/>
      <w:numFmt w:val="decimal"/>
      <w:lvlText w:val="%1.%2.%3.%4.%5.%6.%7."/>
      <w:lvlJc w:val="left"/>
      <w:pPr>
        <w:tabs>
          <w:tab w:val="num" w:pos="3200"/>
        </w:tabs>
        <w:ind w:left="3200" w:hanging="400"/>
      </w:pPr>
    </w:lvl>
    <w:lvl w:ilvl="7">
      <w:start w:val="1"/>
      <w:numFmt w:val="decimal"/>
      <w:lvlText w:val="%1.%2.%3.%4.%5.%6.%7.%8."/>
      <w:lvlJc w:val="left"/>
      <w:pPr>
        <w:tabs>
          <w:tab w:val="num" w:pos="3600"/>
        </w:tabs>
        <w:ind w:left="3600" w:hanging="400"/>
      </w:pPr>
    </w:lvl>
    <w:lvl w:ilvl="8">
      <w:start w:val="1"/>
      <w:numFmt w:val="decimal"/>
      <w:lvlText w:val="%1.%2.%3.%4.%5.%6.%7.%8.%9."/>
      <w:lvlJc w:val="left"/>
      <w:pPr>
        <w:tabs>
          <w:tab w:val="num" w:pos="4000"/>
        </w:tabs>
        <w:ind w:left="4000" w:hanging="400"/>
      </w:pPr>
    </w:lvl>
  </w:abstractNum>
  <w:abstractNum w:abstractNumId="1" w15:restartNumberingAfterBreak="0">
    <w:nsid w:val="00000002"/>
    <w:multiLevelType w:val="hybridMultilevel"/>
    <w:tmpl w:val="9942EFEC"/>
    <w:lvl w:ilvl="0" w:tplc="AF5499CA">
      <w:start w:val="1"/>
      <w:numFmt w:val="bullet"/>
      <w:lvlText w:val=""/>
      <w:lvlJc w:val="left"/>
      <w:pPr>
        <w:ind w:left="720" w:hanging="360"/>
      </w:pPr>
      <w:rPr>
        <w:rFonts w:ascii="Symbol" w:hAnsi="Symbol"/>
      </w:rPr>
    </w:lvl>
    <w:lvl w:ilvl="1" w:tplc="589E39C8">
      <w:start w:val="1"/>
      <w:numFmt w:val="bullet"/>
      <w:lvlText w:val="o"/>
      <w:lvlJc w:val="left"/>
      <w:pPr>
        <w:tabs>
          <w:tab w:val="num" w:pos="1440"/>
        </w:tabs>
        <w:ind w:left="1440" w:hanging="360"/>
      </w:pPr>
      <w:rPr>
        <w:rFonts w:ascii="Courier New" w:hAnsi="Courier New"/>
      </w:rPr>
    </w:lvl>
    <w:lvl w:ilvl="2" w:tplc="30A4525E">
      <w:start w:val="1"/>
      <w:numFmt w:val="bullet"/>
      <w:lvlText w:val=""/>
      <w:lvlJc w:val="left"/>
      <w:pPr>
        <w:tabs>
          <w:tab w:val="num" w:pos="2160"/>
        </w:tabs>
        <w:ind w:left="2160" w:hanging="360"/>
      </w:pPr>
      <w:rPr>
        <w:rFonts w:ascii="Wingdings" w:hAnsi="Wingdings"/>
      </w:rPr>
    </w:lvl>
    <w:lvl w:ilvl="3" w:tplc="5C42A434">
      <w:start w:val="1"/>
      <w:numFmt w:val="bullet"/>
      <w:lvlText w:val=""/>
      <w:lvlJc w:val="left"/>
      <w:pPr>
        <w:tabs>
          <w:tab w:val="num" w:pos="2880"/>
        </w:tabs>
        <w:ind w:left="2880" w:hanging="360"/>
      </w:pPr>
      <w:rPr>
        <w:rFonts w:ascii="Symbol" w:hAnsi="Symbol"/>
      </w:rPr>
    </w:lvl>
    <w:lvl w:ilvl="4" w:tplc="01A0D87C">
      <w:start w:val="1"/>
      <w:numFmt w:val="bullet"/>
      <w:lvlText w:val="o"/>
      <w:lvlJc w:val="left"/>
      <w:pPr>
        <w:tabs>
          <w:tab w:val="num" w:pos="3600"/>
        </w:tabs>
        <w:ind w:left="3600" w:hanging="360"/>
      </w:pPr>
      <w:rPr>
        <w:rFonts w:ascii="Courier New" w:hAnsi="Courier New"/>
      </w:rPr>
    </w:lvl>
    <w:lvl w:ilvl="5" w:tplc="CF8812C6">
      <w:start w:val="1"/>
      <w:numFmt w:val="bullet"/>
      <w:lvlText w:val=""/>
      <w:lvlJc w:val="left"/>
      <w:pPr>
        <w:tabs>
          <w:tab w:val="num" w:pos="4320"/>
        </w:tabs>
        <w:ind w:left="4320" w:hanging="360"/>
      </w:pPr>
      <w:rPr>
        <w:rFonts w:ascii="Wingdings" w:hAnsi="Wingdings"/>
      </w:rPr>
    </w:lvl>
    <w:lvl w:ilvl="6" w:tplc="7F020422">
      <w:start w:val="1"/>
      <w:numFmt w:val="bullet"/>
      <w:lvlText w:val=""/>
      <w:lvlJc w:val="left"/>
      <w:pPr>
        <w:tabs>
          <w:tab w:val="num" w:pos="5040"/>
        </w:tabs>
        <w:ind w:left="5040" w:hanging="360"/>
      </w:pPr>
      <w:rPr>
        <w:rFonts w:ascii="Symbol" w:hAnsi="Symbol"/>
      </w:rPr>
    </w:lvl>
    <w:lvl w:ilvl="7" w:tplc="CFC8B41C">
      <w:start w:val="1"/>
      <w:numFmt w:val="bullet"/>
      <w:lvlText w:val="o"/>
      <w:lvlJc w:val="left"/>
      <w:pPr>
        <w:tabs>
          <w:tab w:val="num" w:pos="5760"/>
        </w:tabs>
        <w:ind w:left="5760" w:hanging="360"/>
      </w:pPr>
      <w:rPr>
        <w:rFonts w:ascii="Courier New" w:hAnsi="Courier New"/>
      </w:rPr>
    </w:lvl>
    <w:lvl w:ilvl="8" w:tplc="1FAEE172">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0E648D46">
      <w:start w:val="1"/>
      <w:numFmt w:val="bullet"/>
      <w:lvlText w:val=""/>
      <w:lvlJc w:val="left"/>
      <w:pPr>
        <w:ind w:left="720" w:hanging="360"/>
      </w:pPr>
      <w:rPr>
        <w:rFonts w:ascii="Symbol" w:hAnsi="Symbol"/>
      </w:rPr>
    </w:lvl>
    <w:lvl w:ilvl="1" w:tplc="5DB8BFA8">
      <w:start w:val="1"/>
      <w:numFmt w:val="bullet"/>
      <w:lvlText w:val="o"/>
      <w:lvlJc w:val="left"/>
      <w:pPr>
        <w:tabs>
          <w:tab w:val="num" w:pos="1440"/>
        </w:tabs>
        <w:ind w:left="1440" w:hanging="360"/>
      </w:pPr>
      <w:rPr>
        <w:rFonts w:ascii="Courier New" w:hAnsi="Courier New"/>
      </w:rPr>
    </w:lvl>
    <w:lvl w:ilvl="2" w:tplc="120834BE">
      <w:start w:val="1"/>
      <w:numFmt w:val="bullet"/>
      <w:lvlText w:val=""/>
      <w:lvlJc w:val="left"/>
      <w:pPr>
        <w:tabs>
          <w:tab w:val="num" w:pos="2160"/>
        </w:tabs>
        <w:ind w:left="2160" w:hanging="360"/>
      </w:pPr>
      <w:rPr>
        <w:rFonts w:ascii="Wingdings" w:hAnsi="Wingdings"/>
      </w:rPr>
    </w:lvl>
    <w:lvl w:ilvl="3" w:tplc="B6C4EFA2">
      <w:start w:val="1"/>
      <w:numFmt w:val="bullet"/>
      <w:lvlText w:val=""/>
      <w:lvlJc w:val="left"/>
      <w:pPr>
        <w:tabs>
          <w:tab w:val="num" w:pos="2880"/>
        </w:tabs>
        <w:ind w:left="2880" w:hanging="360"/>
      </w:pPr>
      <w:rPr>
        <w:rFonts w:ascii="Symbol" w:hAnsi="Symbol"/>
      </w:rPr>
    </w:lvl>
    <w:lvl w:ilvl="4" w:tplc="BA96A87C">
      <w:start w:val="1"/>
      <w:numFmt w:val="bullet"/>
      <w:lvlText w:val="o"/>
      <w:lvlJc w:val="left"/>
      <w:pPr>
        <w:tabs>
          <w:tab w:val="num" w:pos="3600"/>
        </w:tabs>
        <w:ind w:left="3600" w:hanging="360"/>
      </w:pPr>
      <w:rPr>
        <w:rFonts w:ascii="Courier New" w:hAnsi="Courier New"/>
      </w:rPr>
    </w:lvl>
    <w:lvl w:ilvl="5" w:tplc="2670E46E">
      <w:start w:val="1"/>
      <w:numFmt w:val="bullet"/>
      <w:lvlText w:val=""/>
      <w:lvlJc w:val="left"/>
      <w:pPr>
        <w:tabs>
          <w:tab w:val="num" w:pos="4320"/>
        </w:tabs>
        <w:ind w:left="4320" w:hanging="360"/>
      </w:pPr>
      <w:rPr>
        <w:rFonts w:ascii="Wingdings" w:hAnsi="Wingdings"/>
      </w:rPr>
    </w:lvl>
    <w:lvl w:ilvl="6" w:tplc="1584B412">
      <w:start w:val="1"/>
      <w:numFmt w:val="bullet"/>
      <w:lvlText w:val=""/>
      <w:lvlJc w:val="left"/>
      <w:pPr>
        <w:tabs>
          <w:tab w:val="num" w:pos="5040"/>
        </w:tabs>
        <w:ind w:left="5040" w:hanging="360"/>
      </w:pPr>
      <w:rPr>
        <w:rFonts w:ascii="Symbol" w:hAnsi="Symbol"/>
      </w:rPr>
    </w:lvl>
    <w:lvl w:ilvl="7" w:tplc="892CD246">
      <w:start w:val="1"/>
      <w:numFmt w:val="bullet"/>
      <w:lvlText w:val="o"/>
      <w:lvlJc w:val="left"/>
      <w:pPr>
        <w:tabs>
          <w:tab w:val="num" w:pos="5760"/>
        </w:tabs>
        <w:ind w:left="5760" w:hanging="360"/>
      </w:pPr>
      <w:rPr>
        <w:rFonts w:ascii="Courier New" w:hAnsi="Courier New"/>
      </w:rPr>
    </w:lvl>
    <w:lvl w:ilvl="8" w:tplc="619E5AE6">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5BFA1832">
      <w:start w:val="1"/>
      <w:numFmt w:val="bullet"/>
      <w:lvlText w:val=""/>
      <w:lvlJc w:val="left"/>
      <w:pPr>
        <w:ind w:left="720" w:hanging="360"/>
      </w:pPr>
      <w:rPr>
        <w:rFonts w:ascii="Symbol" w:hAnsi="Symbol"/>
      </w:rPr>
    </w:lvl>
    <w:lvl w:ilvl="1" w:tplc="7A3A77EE">
      <w:start w:val="1"/>
      <w:numFmt w:val="bullet"/>
      <w:lvlText w:val="o"/>
      <w:lvlJc w:val="left"/>
      <w:pPr>
        <w:tabs>
          <w:tab w:val="num" w:pos="1440"/>
        </w:tabs>
        <w:ind w:left="1440" w:hanging="360"/>
      </w:pPr>
      <w:rPr>
        <w:rFonts w:ascii="Courier New" w:hAnsi="Courier New"/>
      </w:rPr>
    </w:lvl>
    <w:lvl w:ilvl="2" w:tplc="52FCE5D6">
      <w:start w:val="1"/>
      <w:numFmt w:val="bullet"/>
      <w:lvlText w:val=""/>
      <w:lvlJc w:val="left"/>
      <w:pPr>
        <w:tabs>
          <w:tab w:val="num" w:pos="2160"/>
        </w:tabs>
        <w:ind w:left="2160" w:hanging="360"/>
      </w:pPr>
      <w:rPr>
        <w:rFonts w:ascii="Wingdings" w:hAnsi="Wingdings"/>
      </w:rPr>
    </w:lvl>
    <w:lvl w:ilvl="3" w:tplc="D95899EC">
      <w:start w:val="1"/>
      <w:numFmt w:val="bullet"/>
      <w:lvlText w:val=""/>
      <w:lvlJc w:val="left"/>
      <w:pPr>
        <w:tabs>
          <w:tab w:val="num" w:pos="2880"/>
        </w:tabs>
        <w:ind w:left="2880" w:hanging="360"/>
      </w:pPr>
      <w:rPr>
        <w:rFonts w:ascii="Symbol" w:hAnsi="Symbol"/>
      </w:rPr>
    </w:lvl>
    <w:lvl w:ilvl="4" w:tplc="9128516C">
      <w:start w:val="1"/>
      <w:numFmt w:val="bullet"/>
      <w:lvlText w:val="o"/>
      <w:lvlJc w:val="left"/>
      <w:pPr>
        <w:tabs>
          <w:tab w:val="num" w:pos="3600"/>
        </w:tabs>
        <w:ind w:left="3600" w:hanging="360"/>
      </w:pPr>
      <w:rPr>
        <w:rFonts w:ascii="Courier New" w:hAnsi="Courier New"/>
      </w:rPr>
    </w:lvl>
    <w:lvl w:ilvl="5" w:tplc="160C22CE">
      <w:start w:val="1"/>
      <w:numFmt w:val="bullet"/>
      <w:lvlText w:val=""/>
      <w:lvlJc w:val="left"/>
      <w:pPr>
        <w:tabs>
          <w:tab w:val="num" w:pos="4320"/>
        </w:tabs>
        <w:ind w:left="4320" w:hanging="360"/>
      </w:pPr>
      <w:rPr>
        <w:rFonts w:ascii="Wingdings" w:hAnsi="Wingdings"/>
      </w:rPr>
    </w:lvl>
    <w:lvl w:ilvl="6" w:tplc="8CC4B1DA">
      <w:start w:val="1"/>
      <w:numFmt w:val="bullet"/>
      <w:lvlText w:val=""/>
      <w:lvlJc w:val="left"/>
      <w:pPr>
        <w:tabs>
          <w:tab w:val="num" w:pos="5040"/>
        </w:tabs>
        <w:ind w:left="5040" w:hanging="360"/>
      </w:pPr>
      <w:rPr>
        <w:rFonts w:ascii="Symbol" w:hAnsi="Symbol"/>
      </w:rPr>
    </w:lvl>
    <w:lvl w:ilvl="7" w:tplc="6C7C6090">
      <w:start w:val="1"/>
      <w:numFmt w:val="bullet"/>
      <w:lvlText w:val="o"/>
      <w:lvlJc w:val="left"/>
      <w:pPr>
        <w:tabs>
          <w:tab w:val="num" w:pos="5760"/>
        </w:tabs>
        <w:ind w:left="5760" w:hanging="360"/>
      </w:pPr>
      <w:rPr>
        <w:rFonts w:ascii="Courier New" w:hAnsi="Courier New"/>
      </w:rPr>
    </w:lvl>
    <w:lvl w:ilvl="8" w:tplc="F1A632C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B4ACE0D6">
      <w:start w:val="1"/>
      <w:numFmt w:val="bullet"/>
      <w:lvlText w:val=""/>
      <w:lvlJc w:val="left"/>
      <w:pPr>
        <w:ind w:left="720" w:hanging="360"/>
      </w:pPr>
      <w:rPr>
        <w:rFonts w:ascii="Symbol" w:hAnsi="Symbol"/>
      </w:rPr>
    </w:lvl>
    <w:lvl w:ilvl="1" w:tplc="165065FE">
      <w:start w:val="1"/>
      <w:numFmt w:val="bullet"/>
      <w:lvlText w:val="o"/>
      <w:lvlJc w:val="left"/>
      <w:pPr>
        <w:tabs>
          <w:tab w:val="num" w:pos="1440"/>
        </w:tabs>
        <w:ind w:left="1440" w:hanging="360"/>
      </w:pPr>
      <w:rPr>
        <w:rFonts w:ascii="Courier New" w:hAnsi="Courier New"/>
      </w:rPr>
    </w:lvl>
    <w:lvl w:ilvl="2" w:tplc="42449A2A">
      <w:start w:val="1"/>
      <w:numFmt w:val="bullet"/>
      <w:lvlText w:val=""/>
      <w:lvlJc w:val="left"/>
      <w:pPr>
        <w:tabs>
          <w:tab w:val="num" w:pos="2160"/>
        </w:tabs>
        <w:ind w:left="2160" w:hanging="360"/>
      </w:pPr>
      <w:rPr>
        <w:rFonts w:ascii="Wingdings" w:hAnsi="Wingdings"/>
      </w:rPr>
    </w:lvl>
    <w:lvl w:ilvl="3" w:tplc="EAC06ABE">
      <w:start w:val="1"/>
      <w:numFmt w:val="bullet"/>
      <w:lvlText w:val=""/>
      <w:lvlJc w:val="left"/>
      <w:pPr>
        <w:tabs>
          <w:tab w:val="num" w:pos="2880"/>
        </w:tabs>
        <w:ind w:left="2880" w:hanging="360"/>
      </w:pPr>
      <w:rPr>
        <w:rFonts w:ascii="Symbol" w:hAnsi="Symbol"/>
      </w:rPr>
    </w:lvl>
    <w:lvl w:ilvl="4" w:tplc="74788982">
      <w:start w:val="1"/>
      <w:numFmt w:val="bullet"/>
      <w:lvlText w:val="o"/>
      <w:lvlJc w:val="left"/>
      <w:pPr>
        <w:tabs>
          <w:tab w:val="num" w:pos="3600"/>
        </w:tabs>
        <w:ind w:left="3600" w:hanging="360"/>
      </w:pPr>
      <w:rPr>
        <w:rFonts w:ascii="Courier New" w:hAnsi="Courier New"/>
      </w:rPr>
    </w:lvl>
    <w:lvl w:ilvl="5" w:tplc="DF3ED63A">
      <w:start w:val="1"/>
      <w:numFmt w:val="bullet"/>
      <w:lvlText w:val=""/>
      <w:lvlJc w:val="left"/>
      <w:pPr>
        <w:tabs>
          <w:tab w:val="num" w:pos="4320"/>
        </w:tabs>
        <w:ind w:left="4320" w:hanging="360"/>
      </w:pPr>
      <w:rPr>
        <w:rFonts w:ascii="Wingdings" w:hAnsi="Wingdings"/>
      </w:rPr>
    </w:lvl>
    <w:lvl w:ilvl="6" w:tplc="FA982512">
      <w:start w:val="1"/>
      <w:numFmt w:val="bullet"/>
      <w:lvlText w:val=""/>
      <w:lvlJc w:val="left"/>
      <w:pPr>
        <w:tabs>
          <w:tab w:val="num" w:pos="5040"/>
        </w:tabs>
        <w:ind w:left="5040" w:hanging="360"/>
      </w:pPr>
      <w:rPr>
        <w:rFonts w:ascii="Symbol" w:hAnsi="Symbol"/>
      </w:rPr>
    </w:lvl>
    <w:lvl w:ilvl="7" w:tplc="6540BDD2">
      <w:start w:val="1"/>
      <w:numFmt w:val="bullet"/>
      <w:lvlText w:val="o"/>
      <w:lvlJc w:val="left"/>
      <w:pPr>
        <w:tabs>
          <w:tab w:val="num" w:pos="5760"/>
        </w:tabs>
        <w:ind w:left="5760" w:hanging="360"/>
      </w:pPr>
      <w:rPr>
        <w:rFonts w:ascii="Courier New" w:hAnsi="Courier New"/>
      </w:rPr>
    </w:lvl>
    <w:lvl w:ilvl="8" w:tplc="990E45FA">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5ED485F0">
      <w:start w:val="1"/>
      <w:numFmt w:val="bullet"/>
      <w:lvlText w:val=""/>
      <w:lvlJc w:val="left"/>
      <w:pPr>
        <w:ind w:left="720" w:hanging="360"/>
      </w:pPr>
      <w:rPr>
        <w:rFonts w:ascii="Symbol" w:hAnsi="Symbol"/>
      </w:rPr>
    </w:lvl>
    <w:lvl w:ilvl="1" w:tplc="ABF0B51A">
      <w:start w:val="1"/>
      <w:numFmt w:val="bullet"/>
      <w:lvlText w:val="o"/>
      <w:lvlJc w:val="left"/>
      <w:pPr>
        <w:tabs>
          <w:tab w:val="num" w:pos="1440"/>
        </w:tabs>
        <w:ind w:left="1440" w:hanging="360"/>
      </w:pPr>
      <w:rPr>
        <w:rFonts w:ascii="Courier New" w:hAnsi="Courier New"/>
      </w:rPr>
    </w:lvl>
    <w:lvl w:ilvl="2" w:tplc="5A4EFE84">
      <w:start w:val="1"/>
      <w:numFmt w:val="bullet"/>
      <w:lvlText w:val=""/>
      <w:lvlJc w:val="left"/>
      <w:pPr>
        <w:tabs>
          <w:tab w:val="num" w:pos="2160"/>
        </w:tabs>
        <w:ind w:left="2160" w:hanging="360"/>
      </w:pPr>
      <w:rPr>
        <w:rFonts w:ascii="Wingdings" w:hAnsi="Wingdings"/>
      </w:rPr>
    </w:lvl>
    <w:lvl w:ilvl="3" w:tplc="980C9044">
      <w:start w:val="1"/>
      <w:numFmt w:val="bullet"/>
      <w:lvlText w:val=""/>
      <w:lvlJc w:val="left"/>
      <w:pPr>
        <w:tabs>
          <w:tab w:val="num" w:pos="2880"/>
        </w:tabs>
        <w:ind w:left="2880" w:hanging="360"/>
      </w:pPr>
      <w:rPr>
        <w:rFonts w:ascii="Symbol" w:hAnsi="Symbol"/>
      </w:rPr>
    </w:lvl>
    <w:lvl w:ilvl="4" w:tplc="20D27E0E">
      <w:start w:val="1"/>
      <w:numFmt w:val="bullet"/>
      <w:lvlText w:val="o"/>
      <w:lvlJc w:val="left"/>
      <w:pPr>
        <w:tabs>
          <w:tab w:val="num" w:pos="3600"/>
        </w:tabs>
        <w:ind w:left="3600" w:hanging="360"/>
      </w:pPr>
      <w:rPr>
        <w:rFonts w:ascii="Courier New" w:hAnsi="Courier New"/>
      </w:rPr>
    </w:lvl>
    <w:lvl w:ilvl="5" w:tplc="814A5A96">
      <w:start w:val="1"/>
      <w:numFmt w:val="bullet"/>
      <w:lvlText w:val=""/>
      <w:lvlJc w:val="left"/>
      <w:pPr>
        <w:tabs>
          <w:tab w:val="num" w:pos="4320"/>
        </w:tabs>
        <w:ind w:left="4320" w:hanging="360"/>
      </w:pPr>
      <w:rPr>
        <w:rFonts w:ascii="Wingdings" w:hAnsi="Wingdings"/>
      </w:rPr>
    </w:lvl>
    <w:lvl w:ilvl="6" w:tplc="C61CC610">
      <w:start w:val="1"/>
      <w:numFmt w:val="bullet"/>
      <w:lvlText w:val=""/>
      <w:lvlJc w:val="left"/>
      <w:pPr>
        <w:tabs>
          <w:tab w:val="num" w:pos="5040"/>
        </w:tabs>
        <w:ind w:left="5040" w:hanging="360"/>
      </w:pPr>
      <w:rPr>
        <w:rFonts w:ascii="Symbol" w:hAnsi="Symbol"/>
      </w:rPr>
    </w:lvl>
    <w:lvl w:ilvl="7" w:tplc="FC943DD8">
      <w:start w:val="1"/>
      <w:numFmt w:val="bullet"/>
      <w:lvlText w:val="o"/>
      <w:lvlJc w:val="left"/>
      <w:pPr>
        <w:tabs>
          <w:tab w:val="num" w:pos="5760"/>
        </w:tabs>
        <w:ind w:left="5760" w:hanging="360"/>
      </w:pPr>
      <w:rPr>
        <w:rFonts w:ascii="Courier New" w:hAnsi="Courier New"/>
      </w:rPr>
    </w:lvl>
    <w:lvl w:ilvl="8" w:tplc="D49E2F42">
      <w:start w:val="1"/>
      <w:numFmt w:val="bullet"/>
      <w:lvlText w:val=""/>
      <w:lvlJc w:val="left"/>
      <w:pPr>
        <w:tabs>
          <w:tab w:val="num" w:pos="6480"/>
        </w:tabs>
        <w:ind w:left="6480" w:hanging="360"/>
      </w:pPr>
      <w:rPr>
        <w:rFonts w:ascii="Wingdings" w:hAnsi="Wingdings"/>
      </w:rPr>
    </w:lvl>
  </w:abstractNum>
  <w:abstractNum w:abstractNumId="6" w15:restartNumberingAfterBreak="0">
    <w:nsid w:val="31280636"/>
    <w:multiLevelType w:val="hybridMultilevel"/>
    <w:tmpl w:val="C62045B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5CC4207E"/>
    <w:multiLevelType w:val="hybridMultilevel"/>
    <w:tmpl w:val="589CE91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16cid:durableId="792215077">
    <w:abstractNumId w:val="0"/>
  </w:num>
  <w:num w:numId="2" w16cid:durableId="1725569197">
    <w:abstractNumId w:val="1"/>
  </w:num>
  <w:num w:numId="3" w16cid:durableId="683091028">
    <w:abstractNumId w:val="2"/>
  </w:num>
  <w:num w:numId="4" w16cid:durableId="1145929340">
    <w:abstractNumId w:val="3"/>
  </w:num>
  <w:num w:numId="5" w16cid:durableId="822817815">
    <w:abstractNumId w:val="4"/>
  </w:num>
  <w:num w:numId="6" w16cid:durableId="1108887351">
    <w:abstractNumId w:val="5"/>
  </w:num>
  <w:num w:numId="7" w16cid:durableId="660086863">
    <w:abstractNumId w:val="6"/>
  </w:num>
  <w:num w:numId="8" w16cid:durableId="19944061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4D5"/>
    <w:rsid w:val="0007161F"/>
    <w:rsid w:val="00142B5C"/>
    <w:rsid w:val="001835C2"/>
    <w:rsid w:val="00247087"/>
    <w:rsid w:val="00291460"/>
    <w:rsid w:val="00337846"/>
    <w:rsid w:val="00375759"/>
    <w:rsid w:val="0038036F"/>
    <w:rsid w:val="00385845"/>
    <w:rsid w:val="0044127A"/>
    <w:rsid w:val="00531FFC"/>
    <w:rsid w:val="00543D0F"/>
    <w:rsid w:val="006309A0"/>
    <w:rsid w:val="006D4DA7"/>
    <w:rsid w:val="006E1E31"/>
    <w:rsid w:val="006F499C"/>
    <w:rsid w:val="00742782"/>
    <w:rsid w:val="007D5CB9"/>
    <w:rsid w:val="007F1506"/>
    <w:rsid w:val="00842B09"/>
    <w:rsid w:val="008A072E"/>
    <w:rsid w:val="008D1BF6"/>
    <w:rsid w:val="008D26DD"/>
    <w:rsid w:val="00934157"/>
    <w:rsid w:val="009E3087"/>
    <w:rsid w:val="00AA68BC"/>
    <w:rsid w:val="00B05015"/>
    <w:rsid w:val="00B16DC5"/>
    <w:rsid w:val="00B16E68"/>
    <w:rsid w:val="00B324D5"/>
    <w:rsid w:val="00B675A9"/>
    <w:rsid w:val="00B72DCC"/>
    <w:rsid w:val="00B919CB"/>
    <w:rsid w:val="00C40ECF"/>
    <w:rsid w:val="00C76374"/>
    <w:rsid w:val="00CF79BB"/>
    <w:rsid w:val="00D72700"/>
    <w:rsid w:val="00DC039F"/>
    <w:rsid w:val="00DC722F"/>
    <w:rsid w:val="00ED6DCF"/>
    <w:rsid w:val="00F33FCD"/>
    <w:rsid w:val="00F40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4636E1"/>
  <w15:docId w15:val="{D9CA3199-C749-4DC3-AE37-9B0A4F60F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5A9"/>
    <w:pPr>
      <w:spacing w:after="160" w:line="259"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24D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1B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8</Pages>
  <Words>1871</Words>
  <Characters>10671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2024-08-15 Minutes</vt:lpstr>
    </vt:vector>
  </TitlesOfParts>
  <Company/>
  <LinksUpToDate>false</LinksUpToDate>
  <CharactersWithSpaces>12517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2024-08-15 Minutes</dc:title>
  <dc:creator>Jesse Sierks</dc:creator>
  <cp:lastModifiedBy>Lori A. Lewis</cp:lastModifiedBy>
  <cp:revision>9</cp:revision>
  <cp:lastPrinted>2024-08-19T14:51:00Z</cp:lastPrinted>
  <dcterms:created xsi:type="dcterms:W3CDTF">2024-02-26T17:53:00Z</dcterms:created>
  <dcterms:modified xsi:type="dcterms:W3CDTF">2025-02-12T01:19:00Z</dcterms:modified>
</cp:coreProperties>
</file>